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06" w:rsidRPr="00756806" w:rsidRDefault="00756806" w:rsidP="00756806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ectPr w:rsidR="00756806" w:rsidRPr="00756806" w:rsidSect="00756806">
          <w:pgSz w:w="11900" w:h="16840"/>
          <w:pgMar w:top="1426" w:right="818" w:bottom="1172" w:left="1669" w:header="0" w:footer="3" w:gutter="0"/>
          <w:cols w:space="720"/>
          <w:noEndnote/>
          <w:docGrid w:linePitch="360"/>
        </w:sectPr>
      </w:pPr>
      <w:bookmarkStart w:id="0" w:name="bookmark1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«Основная общеобразовательная школа»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пст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.В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ерхнеижемский</w:t>
      </w:r>
      <w:proofErr w:type="spellEnd"/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before="20" w:after="2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756806" w:rsidRPr="00756806">
          <w:type w:val="continuous"/>
          <w:pgSz w:w="11900" w:h="16840"/>
          <w:pgMar w:top="1426" w:right="0" w:bottom="1172" w:left="0" w:header="0" w:footer="3" w:gutter="0"/>
          <w:cols w:space="720"/>
          <w:noEndnote/>
          <w:docGrid w:linePitch="360"/>
        </w:sectPr>
      </w:pPr>
    </w:p>
    <w:p w:rsidR="00756806" w:rsidRPr="00756806" w:rsidRDefault="00756806" w:rsidP="00756806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Принято</w:t>
      </w:r>
    </w:p>
    <w:p w:rsidR="00756806" w:rsidRPr="00756806" w:rsidRDefault="00756806" w:rsidP="00756806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педагогическим советом протокол № 1 от 30.08.2018г.</w:t>
      </w:r>
    </w:p>
    <w:p w:rsidR="00756806" w:rsidRPr="00756806" w:rsidRDefault="00756806" w:rsidP="00756806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756806" w:rsidRPr="00756806">
          <w:type w:val="continuous"/>
          <w:pgSz w:w="11900" w:h="16840"/>
          <w:pgMar w:top="1426" w:right="818" w:bottom="1172" w:left="1669" w:header="0" w:footer="3" w:gutter="0"/>
          <w:cols w:num="2" w:space="3422"/>
          <w:noEndnote/>
          <w:docGrid w:linePitch="360"/>
        </w:sect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column"/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Утвержден</w:t>
      </w:r>
      <w:r w:rsidR="007A3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приказом директора № 191 от 30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.08.2018г.</w:t>
      </w: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756806" w:rsidRPr="00756806" w:rsidRDefault="00756806" w:rsidP="0075680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756806" w:rsidRPr="00756806">
          <w:type w:val="continuous"/>
          <w:pgSz w:w="11900" w:h="16840"/>
          <w:pgMar w:top="878" w:right="0" w:bottom="1172" w:left="0" w:header="0" w:footer="3" w:gutter="0"/>
          <w:cols w:space="720"/>
          <w:noEndnote/>
          <w:docGrid w:linePitch="360"/>
        </w:sectPr>
      </w:pPr>
    </w:p>
    <w:p w:rsidR="00756806" w:rsidRPr="00756806" w:rsidRDefault="00756806" w:rsidP="00756806">
      <w:pPr>
        <w:keepNext/>
        <w:keepLines/>
        <w:widowControl w:val="0"/>
        <w:spacing w:after="509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75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Рабочая программа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учебного предмета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«Литература»</w:t>
      </w:r>
      <w:bookmarkEnd w:id="1"/>
    </w:p>
    <w:p w:rsidR="00756806" w:rsidRPr="00756806" w:rsidRDefault="00756806" w:rsidP="00756806">
      <w:pPr>
        <w:keepNext/>
        <w:keepLines/>
        <w:widowControl w:val="0"/>
        <w:spacing w:after="82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75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уровень основного общего образования</w:t>
      </w:r>
      <w:bookmarkEnd w:id="2"/>
    </w:p>
    <w:p w:rsidR="00756806" w:rsidRPr="00756806" w:rsidRDefault="00756806" w:rsidP="00756806">
      <w:pPr>
        <w:widowControl w:val="0"/>
        <w:spacing w:after="1549" w:line="31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реализации - 5 лет</w:t>
      </w:r>
    </w:p>
    <w:p w:rsidR="00756806" w:rsidRPr="00756806" w:rsidRDefault="00756806" w:rsidP="00756806">
      <w:pPr>
        <w:widowControl w:val="0"/>
        <w:spacing w:after="0" w:line="274" w:lineRule="exact"/>
        <w:ind w:left="55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Составитель: учитель    литературы</w:t>
      </w:r>
    </w:p>
    <w:p w:rsidR="00756806" w:rsidRPr="00756806" w:rsidRDefault="00756806" w:rsidP="00756806">
      <w:pPr>
        <w:widowControl w:val="0"/>
        <w:spacing w:after="2644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Пархом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С.М.</w:t>
      </w:r>
      <w:bookmarkStart w:id="3" w:name="bookmark4"/>
    </w:p>
    <w:p w:rsidR="00756806" w:rsidRPr="00756806" w:rsidRDefault="00756806" w:rsidP="00756806">
      <w:pPr>
        <w:widowControl w:val="0"/>
        <w:spacing w:after="2644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пст</w:t>
      </w:r>
      <w:proofErr w:type="gramStart"/>
      <w:r w:rsidRPr="00756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.В</w:t>
      </w:r>
      <w:proofErr w:type="gramEnd"/>
      <w:r w:rsidRPr="00756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ерхнеижемский</w:t>
      </w:r>
      <w:proofErr w:type="spellEnd"/>
      <w:r w:rsidRPr="00756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2018 г.</w:t>
      </w:r>
      <w:bookmarkEnd w:id="3"/>
      <w:r w:rsidRPr="00756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 w:type="page"/>
      </w:r>
    </w:p>
    <w:p w:rsidR="00756806" w:rsidRPr="00756806" w:rsidRDefault="00756806" w:rsidP="00756806">
      <w:pPr>
        <w:keepNext/>
        <w:keepLines/>
        <w:widowControl w:val="0"/>
        <w:spacing w:after="260" w:line="266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5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Планируемые результаты освоения учебного предмета "Литература"</w:t>
      </w:r>
      <w:bookmarkEnd w:id="4"/>
    </w:p>
    <w:p w:rsidR="00756806" w:rsidRPr="00756806" w:rsidRDefault="00756806" w:rsidP="00756806">
      <w:pPr>
        <w:keepNext/>
        <w:keepLines/>
        <w:widowControl w:val="0"/>
        <w:spacing w:after="254" w:line="266" w:lineRule="exact"/>
        <w:ind w:left="36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6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Личностные результаты</w:t>
      </w:r>
      <w:bookmarkEnd w:id="5"/>
    </w:p>
    <w:p w:rsidR="00756806" w:rsidRPr="00756806" w:rsidRDefault="00756806" w:rsidP="00756806">
      <w:pPr>
        <w:widowControl w:val="0"/>
        <w:numPr>
          <w:ilvl w:val="0"/>
          <w:numId w:val="1"/>
        </w:numPr>
        <w:tabs>
          <w:tab w:val="left" w:pos="1004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756806" w:rsidRPr="00756806" w:rsidRDefault="00756806" w:rsidP="00756806">
      <w:pPr>
        <w:widowControl w:val="0"/>
        <w:numPr>
          <w:ilvl w:val="0"/>
          <w:numId w:val="1"/>
        </w:numPr>
        <w:tabs>
          <w:tab w:val="left" w:pos="994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56806" w:rsidRPr="00756806" w:rsidRDefault="00756806" w:rsidP="00756806">
      <w:pPr>
        <w:widowControl w:val="0"/>
        <w:numPr>
          <w:ilvl w:val="0"/>
          <w:numId w:val="1"/>
        </w:numPr>
        <w:tabs>
          <w:tab w:val="left" w:pos="1009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  <w:proofErr w:type="gramEnd"/>
    </w:p>
    <w:p w:rsidR="00756806" w:rsidRPr="00756806" w:rsidRDefault="00756806" w:rsidP="00756806">
      <w:pPr>
        <w:widowControl w:val="0"/>
        <w:numPr>
          <w:ilvl w:val="0"/>
          <w:numId w:val="1"/>
        </w:numPr>
        <w:tabs>
          <w:tab w:val="left" w:pos="1004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56806" w:rsidRPr="00756806" w:rsidRDefault="00756806" w:rsidP="00756806">
      <w:pPr>
        <w:widowControl w:val="0"/>
        <w:numPr>
          <w:ilvl w:val="0"/>
          <w:numId w:val="1"/>
        </w:numPr>
        <w:tabs>
          <w:tab w:val="left" w:pos="1014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конвенционирования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интересов, процедур, готовность и способность к ведению переговоров).</w:t>
      </w:r>
    </w:p>
    <w:p w:rsidR="00756806" w:rsidRPr="00756806" w:rsidRDefault="00756806" w:rsidP="00756806">
      <w:pPr>
        <w:widowControl w:val="0"/>
        <w:numPr>
          <w:ilvl w:val="0"/>
          <w:numId w:val="1"/>
        </w:numPr>
        <w:tabs>
          <w:tab w:val="left" w:pos="1009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интериоризация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756806" w:rsidRPr="00756806" w:rsidRDefault="00756806" w:rsidP="00756806">
      <w:pPr>
        <w:widowControl w:val="0"/>
        <w:numPr>
          <w:ilvl w:val="0"/>
          <w:numId w:val="1"/>
        </w:numPr>
        <w:tabs>
          <w:tab w:val="left" w:pos="113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ценности здорового и безопасного образа жизни;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интериоризация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56806" w:rsidRPr="00756806" w:rsidRDefault="00756806" w:rsidP="00756806">
      <w:pPr>
        <w:widowControl w:val="0"/>
        <w:numPr>
          <w:ilvl w:val="0"/>
          <w:numId w:val="1"/>
        </w:numPr>
        <w:tabs>
          <w:tab w:val="left" w:pos="1004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понимать художественные произведения, отражающие разные этнокультурные традиции;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выраженной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56806" w:rsidRPr="00756806" w:rsidRDefault="00756806" w:rsidP="00756806">
      <w:pPr>
        <w:widowControl w:val="0"/>
        <w:numPr>
          <w:ilvl w:val="0"/>
          <w:numId w:val="1"/>
        </w:numPr>
        <w:tabs>
          <w:tab w:val="left" w:pos="1190"/>
        </w:tabs>
        <w:spacing w:after="286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(к занятиям туризмом, в том числе экотуризмом, к осуществлению природоохранной деятельности).</w:t>
      </w:r>
    </w:p>
    <w:p w:rsidR="00756806" w:rsidRPr="00756806" w:rsidRDefault="00756806" w:rsidP="00756806">
      <w:pPr>
        <w:keepNext/>
        <w:keepLines/>
        <w:widowControl w:val="0"/>
        <w:spacing w:after="274" w:line="266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7"/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результаты</w:t>
      </w:r>
      <w:bookmarkEnd w:id="6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результаты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освоения учебного предмета «Литература»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выражаются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включают в себя освоенные учащимися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межпредметные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понятия и универсальные учебные действия.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Важнейшими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межпредметными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понятиями, осваивающимися в ходе изучения литературы являются: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явление, закономерность, особенность, феномен, убеждение, высказывание, рассуждение, убеждение, анализ, синтез,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др. Условием формирования данных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межпредметных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понятий является овладение учащимися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основами читательской компетенции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приобретение навыков работы с информацией, участие в проектной деятельности.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реализации РПУП учителями </w:t>
      </w:r>
      <w:r w:rsidR="00F6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уроках литературы должны быть созданы условия для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развития читательской компетенции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учащихся, навыков работы с информацией (анализ, обобщение, систематизация, сопоставление, интерпретация информации, представленной в различных формах) и для приобретения опыта проектной деятельности (через ее организацию как особой формы учебной работы).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Развитие читательской компетенции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ходе изучения учебного предмета «Литература» является важнейшим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метапредметным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результатом.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Учащиеся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Регулятивные УУД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378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756806" w:rsidRPr="00756806" w:rsidRDefault="00756806" w:rsidP="00756806">
      <w:pPr>
        <w:widowControl w:val="0"/>
        <w:tabs>
          <w:tab w:val="left" w:pos="1378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Учащийся сможет: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 анализировать существующие и планировать будущие образовательные результаты;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идентифицировать собственные проблемы и определять главную проблему;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выдвигать версии решения проблемы, формулировать гипотезы, предвосхищать конечный результат;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ставить цель деятельности на основе определенной проблемы и существующих возможностей;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формулировать учебные задачи как шаги достижения поставленной цели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деятельности;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756806" w:rsidRPr="00756806" w:rsidRDefault="00756806" w:rsidP="00756806">
      <w:pPr>
        <w:widowControl w:val="0"/>
        <w:tabs>
          <w:tab w:val="left" w:pos="1385"/>
        </w:tabs>
        <w:spacing w:after="0" w:line="278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необходимые действи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е(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я) в соответствии с учебной и познавательной задачей и составлять алгоритм их выполнения;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план решения проблемы (выполнения проекта, проведения исследования);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планировать и корректировать свою индивидуальную образовательную траекторию.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756806" w:rsidRPr="00756806" w:rsidRDefault="00756806" w:rsidP="00756806">
      <w:pPr>
        <w:widowControl w:val="0"/>
        <w:tabs>
          <w:tab w:val="left" w:pos="1385"/>
        </w:tabs>
        <w:spacing w:after="0" w:line="278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385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сверять свои действия с целью и, при необходимости, исправлять ошибки самостоятельно.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756806" w:rsidRPr="00756806" w:rsidRDefault="00756806" w:rsidP="00756806">
      <w:pPr>
        <w:widowControl w:val="0"/>
        <w:tabs>
          <w:tab w:val="left" w:pos="1408"/>
        </w:tabs>
        <w:spacing w:after="0" w:line="278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определять критерии правильности (корректности) выполнения учебной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задачи;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фиксировать и анализировать динамику собственных образовательных результатов.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учебной и познавательной. </w:t>
      </w:r>
    </w:p>
    <w:p w:rsidR="00756806" w:rsidRPr="00756806" w:rsidRDefault="00756806" w:rsidP="00756806">
      <w:pPr>
        <w:widowControl w:val="0"/>
        <w:tabs>
          <w:tab w:val="left" w:pos="1408"/>
        </w:tabs>
        <w:spacing w:after="0" w:line="278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решение в учебной ситуации и нести за него ответственность;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Познавательные УУД: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408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756806" w:rsidRPr="00756806" w:rsidRDefault="00756806" w:rsidP="00756806">
      <w:pPr>
        <w:widowControl w:val="0"/>
        <w:tabs>
          <w:tab w:val="left" w:pos="1408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подбирать слова, соподчиненные ключевому слову, определяющие его признаки и свойства;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выстраивать логическую цепочку, состоящую из ключевого слова и соподчиненных ему слов;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выделять общий признак двух или нескольких предметов или явлений и объяснять их сходство;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8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выделять явление из общего ряда других явлений;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строить рассуждение на основе сравнения предметов и явлений, выделяя при этом общие признаки;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излагать полученную информацию, интерпретируя ее в контексте решаемой задачи;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самостоятельно указывать на информацию, нуждающуюся в проверке,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предлагать и применять способ проверки достоверности информации;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вербализовать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эмоциональное впечатление, оказанное на него источником;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417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756806" w:rsidRPr="00756806" w:rsidRDefault="00756806" w:rsidP="00756806">
      <w:pPr>
        <w:widowControl w:val="0"/>
        <w:tabs>
          <w:tab w:val="left" w:pos="1417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обозначать символом и знаком предмет и/или явление;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абстрактный или реальный образ предмета и/или явления;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66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строить модель/схему на основе условий задачи и/или способа ее решения;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6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преобразовывать модели с целью выявления общих законов, определяющих данную предметную область;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текстовое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наоборот;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строить доказательство: прямое, косвенное, от противного;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417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Смысловое чтение.</w:t>
      </w:r>
    </w:p>
    <w:p w:rsidR="00756806" w:rsidRPr="00756806" w:rsidRDefault="00756806" w:rsidP="00756806">
      <w:pPr>
        <w:widowControl w:val="0"/>
        <w:tabs>
          <w:tab w:val="left" w:pos="1417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в тексте требуемую информацию (в соответствии с целями своей деятельности);</w:t>
      </w:r>
    </w:p>
    <w:p w:rsid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ориентироваться в содержании текста, понимать целостный смысл текста, структурировать текст;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7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устанавливать взаимосвязь описанных в тексте событий, явлений,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процессов;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66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резюмировать главную идею текста;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- учебный,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научно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популярный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информационный, текст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non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fiction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критически оценивать содержание и форму текста.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41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756806" w:rsidRPr="00756806" w:rsidRDefault="00756806" w:rsidP="00756806">
      <w:pPr>
        <w:widowControl w:val="0"/>
        <w:tabs>
          <w:tab w:val="left" w:pos="1412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свое отношение к природной среде;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анализировать влияние экологических факторов на среду обитания живых организмов;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причинный и вероятностный анализ экологических ситуаций;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прогнозировать изменения ситуации при смене действия одного фактора на действие другого фактора;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распространять экологические знания и участвовать в практических делах по защите окружающей среды;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выражать свое отношение к природе через рисунки, сочинения, модели, проектные работы.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412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756806" w:rsidRPr="00756806" w:rsidRDefault="00756806" w:rsidP="00756806">
      <w:pPr>
        <w:widowControl w:val="0"/>
        <w:tabs>
          <w:tab w:val="left" w:pos="1412"/>
        </w:tabs>
        <w:spacing w:after="0" w:line="278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необходимые ключевые поисковые слова и запросы;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взаимодействие с электронными поисковыми системами, словарями;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множественную выборку из поисковых источников для объективизации результатов поиска;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соотносить полученные результаты поиска со своей деятельностью.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Коммуникативные УУД:</w:t>
      </w:r>
    </w:p>
    <w:p w:rsidR="00756806" w:rsidRPr="00756806" w:rsidRDefault="00756806" w:rsidP="00756806">
      <w:pPr>
        <w:widowControl w:val="0"/>
        <w:numPr>
          <w:ilvl w:val="0"/>
          <w:numId w:val="2"/>
        </w:numPr>
        <w:tabs>
          <w:tab w:val="left" w:pos="141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возможные роли в совместной деятельности;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играть определенную роль в совместной деятельности;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строить позитивные отношения в процессе учебной и познавательной деятельности;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56806" w:rsidRDefault="00756806" w:rsidP="00756806">
      <w:pPr>
        <w:widowControl w:val="0"/>
        <w:numPr>
          <w:ilvl w:val="0"/>
          <w:numId w:val="3"/>
        </w:numPr>
        <w:tabs>
          <w:tab w:val="left" w:pos="1412"/>
        </w:tabs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56806" w:rsidRDefault="00756806" w:rsidP="00756806">
      <w:pPr>
        <w:widowControl w:val="0"/>
        <w:numPr>
          <w:ilvl w:val="0"/>
          <w:numId w:val="3"/>
        </w:numPr>
        <w:tabs>
          <w:tab w:val="left" w:pos="0"/>
        </w:tabs>
        <w:spacing w:after="0" w:line="283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353695" simplePos="0" relativeHeight="251659264" behindDoc="1" locked="0" layoutInCell="1" allowOverlap="1" wp14:anchorId="3CCE28E7" wp14:editId="4C03F6C4">
                <wp:simplePos x="0" y="0"/>
                <wp:positionH relativeFrom="margin">
                  <wp:posOffset>478790</wp:posOffset>
                </wp:positionH>
                <wp:positionV relativeFrom="paragraph">
                  <wp:posOffset>123825</wp:posOffset>
                </wp:positionV>
                <wp:extent cx="91440" cy="168910"/>
                <wp:effectExtent l="2540" t="0" r="1270" b="3810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806" w:rsidRDefault="00756806" w:rsidP="00756806">
                            <w:pPr>
                              <w:pStyle w:val="24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2Exact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CE28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7pt;margin-top:9.75pt;width:7.2pt;height:13.3pt;z-index:-251657216;visibility:visible;mso-wrap-style:square;mso-width-percent:0;mso-height-percent:0;mso-wrap-distance-left:5pt;mso-wrap-distance-top:0;mso-wrap-distance-right:2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p8qgIAAKc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" filled="f" stroked="f">
                <v:textbox style="mso-fit-shape-to-text:t" inset="0,0,0,0">
                  <w:txbxContent>
                    <w:p w:rsidR="00756806" w:rsidRDefault="00756806" w:rsidP="00756806">
                      <w:pPr>
                        <w:pStyle w:val="24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2Exact0"/>
                        </w:rPr>
                        <w:t>•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предлагать альтернативное решение в конфликтной ситуации; выделять общую точку зрения в дискуссии;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0"/>
        </w:tabs>
        <w:spacing w:after="0" w:line="283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407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756806" w:rsidRPr="00756806" w:rsidRDefault="00756806" w:rsidP="00756806">
      <w:pPr>
        <w:widowControl w:val="0"/>
        <w:tabs>
          <w:tab w:val="left" w:pos="1407"/>
        </w:tabs>
        <w:spacing w:after="0" w:line="274" w:lineRule="exac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определять задачу коммуникации и в соответствии с ней отбирать речевые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средства;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83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в устной или письменной форме развернутый план собственной деятельности;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83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83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высказывать и обосновывать мнение (суждение) и запрашивать мнение партнера в рамках диалога;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решение в ходе диалога и согласовывать его с собеседником;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69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  <w:tab w:val="left" w:pos="4778"/>
          <w:tab w:val="right" w:pos="9364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невербальные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средства или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наглядные материалы,</w:t>
      </w:r>
    </w:p>
    <w:p w:rsidR="00756806" w:rsidRPr="00756806" w:rsidRDefault="00756806" w:rsidP="00756806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подготовленные/отобранные под руководством учителя;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  <w:tab w:val="right" w:pos="9364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делать оценочный вывод о достижении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цели коммуникации</w:t>
      </w:r>
    </w:p>
    <w:p w:rsidR="00756806" w:rsidRPr="00756806" w:rsidRDefault="00756806" w:rsidP="00756806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непосредственно после завершения коммуникативного контакта и обосновывать его.</w:t>
      </w:r>
    </w:p>
    <w:p w:rsidR="00756806" w:rsidRDefault="00756806" w:rsidP="00756806">
      <w:pPr>
        <w:widowControl w:val="0"/>
        <w:numPr>
          <w:ilvl w:val="0"/>
          <w:numId w:val="2"/>
        </w:numPr>
        <w:tabs>
          <w:tab w:val="left" w:pos="1407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и развитие компетентности в области использования информационно-коммуникационных технологий (далее - ИКТ). </w:t>
      </w:r>
    </w:p>
    <w:p w:rsidR="00756806" w:rsidRPr="00756806" w:rsidRDefault="00756806" w:rsidP="00756806">
      <w:pPr>
        <w:widowControl w:val="0"/>
        <w:tabs>
          <w:tab w:val="left" w:pos="1407"/>
        </w:tabs>
        <w:spacing w:after="0" w:line="278" w:lineRule="exac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Учащийся сможет: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  <w:tab w:val="left" w:pos="4778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целенаправленно искать и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использовать информационные ресурсы,</w:t>
      </w:r>
    </w:p>
    <w:p w:rsidR="00756806" w:rsidRPr="00756806" w:rsidRDefault="00756806" w:rsidP="00756806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необходимые для решения учебных и практических задач с помощью средств ИКТ;</w:t>
      </w:r>
      <w:proofErr w:type="gramEnd"/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  <w:tab w:val="left" w:pos="4778"/>
          <w:tab w:val="right" w:pos="9364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выделять информационный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аспект задачи,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оперировать данными,</w:t>
      </w:r>
    </w:p>
    <w:p w:rsidR="00756806" w:rsidRPr="00756806" w:rsidRDefault="00756806" w:rsidP="00756806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модель решения задачи;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информацию с учетом этических и правовых норм;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07"/>
        </w:tabs>
        <w:spacing w:after="293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56806" w:rsidRPr="00756806" w:rsidRDefault="00756806" w:rsidP="00756806">
      <w:pPr>
        <w:keepNext/>
        <w:keepLines/>
        <w:widowControl w:val="0"/>
        <w:spacing w:after="0" w:line="312" w:lineRule="exact"/>
        <w:ind w:left="3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8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Предметные результаты</w:t>
      </w:r>
      <w:bookmarkEnd w:id="7"/>
    </w:p>
    <w:p w:rsidR="00756806" w:rsidRPr="00756806" w:rsidRDefault="00756806" w:rsidP="00756806">
      <w:pPr>
        <w:widowControl w:val="0"/>
        <w:spacing w:after="0" w:line="31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56806" w:rsidRPr="00756806" w:rsidRDefault="00756806" w:rsidP="00756806">
      <w:pPr>
        <w:widowControl w:val="0"/>
        <w:spacing w:after="0" w:line="26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ыпускник научится: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обеспечение культурной самоидентификации, осознание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коммуникативно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эстетических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260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756806" w:rsidRPr="00756806" w:rsidRDefault="00756806" w:rsidP="00756806">
      <w:pPr>
        <w:widowControl w:val="0"/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Конкретизируя эти общие результаты, обозначим наиболее важные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предметные умения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этих умений):</w:t>
      </w:r>
      <w:proofErr w:type="gramEnd"/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определять тему и основную мысль произведения (5-6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владеть различными видами пересказа (5-6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.),</w:t>
      </w:r>
    </w:p>
    <w:p w:rsid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6806" w:rsidRPr="00756806" w:rsidRDefault="00756806" w:rsidP="00756806">
      <w:pPr>
        <w:pStyle w:val="a5"/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Выпускник получит возможность научиться</w:t>
      </w:r>
    </w:p>
    <w:p w:rsidR="00756806" w:rsidRDefault="00756806" w:rsidP="00756806">
      <w:pPr>
        <w:widowControl w:val="0"/>
        <w:tabs>
          <w:tab w:val="left" w:pos="1005"/>
        </w:tabs>
        <w:spacing w:after="0" w:line="278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пересказывать сюжет; выявлять особенности композиции, основной конфликт,</w:t>
      </w:r>
    </w:p>
    <w:p w:rsidR="00756806" w:rsidRPr="00756806" w:rsidRDefault="00756806" w:rsidP="00756806">
      <w:pPr>
        <w:widowControl w:val="0"/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вычленять фабулу (6-7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характеризовать героев-персонажей, давать их сравнительные характеристики (5-6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.); оценивать систему персонажей (6-7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(5-7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.); выявлять особенности языка и стиля писателя (7-9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определять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родо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-жанровую специфику художественного произведения (5-9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объяснять свое понимание нравственно-философской, социально-исторической и эстетической проблематики произведений (7-9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выделять в произведениях элементы художественной формы и обнаруживать связи между ними (5-7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.), постепенно переходя к анализу текста; анализировать литературные произведения разных жанров (8-9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00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- на своем уровне);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265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997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представлять развернутый устный или письменный ответ на поставленные вопросы (в каждом классе - на своем уровне); вести учебные дискуссии (7-9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21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 уровне);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997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выражать личное отношение к художественному произведению, аргументировать свою точку зрения (в каждом классе - на своем уровне);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1421"/>
        </w:tabs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</w:t>
      </w:r>
    </w:p>
    <w:p w:rsidR="00756806" w:rsidRPr="00756806" w:rsidRDefault="00756806" w:rsidP="00756806">
      <w:pPr>
        <w:widowControl w:val="0"/>
        <w:numPr>
          <w:ilvl w:val="0"/>
          <w:numId w:val="3"/>
        </w:numPr>
        <w:tabs>
          <w:tab w:val="left" w:pos="997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(5-9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.);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пользоваться каталогами библиотек, библиографическими указателями, системой поиска в Интернете (5-9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.) (в каждом классе - на своем уровне).</w:t>
      </w:r>
    </w:p>
    <w:p w:rsidR="00756806" w:rsidRDefault="00756806" w:rsidP="0075680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планировании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предметных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разных обучающихся с разной скоростью и в разной 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не заканчивается в школе</w:t>
      </w:r>
      <w:r w:rsidR="00652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52607" w:rsidRDefault="00652607" w:rsidP="0075680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2607" w:rsidRDefault="00652607" w:rsidP="0075680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2607" w:rsidRPr="00756806" w:rsidRDefault="00652607" w:rsidP="0065260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652607" w:rsidRPr="00756806">
          <w:type w:val="continuous"/>
          <w:pgSz w:w="11900" w:h="16840"/>
          <w:pgMar w:top="878" w:right="818" w:bottom="1172" w:left="1670" w:header="0" w:footer="3" w:gutter="0"/>
          <w:cols w:space="720"/>
          <w:noEndnote/>
          <w:docGrid w:linePitch="360"/>
        </w:sectPr>
      </w:pPr>
    </w:p>
    <w:p w:rsidR="00756806" w:rsidRPr="00756806" w:rsidRDefault="00756806" w:rsidP="0075680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756806" w:rsidRPr="00756806">
          <w:pgSz w:w="11900" w:h="16840"/>
          <w:pgMar w:top="867" w:right="0" w:bottom="1879" w:left="0" w:header="0" w:footer="3" w:gutter="0"/>
          <w:cols w:space="720"/>
          <w:noEndnote/>
          <w:docGrid w:linePitch="360"/>
        </w:sectPr>
      </w:pPr>
    </w:p>
    <w:p w:rsidR="00756806" w:rsidRPr="00756806" w:rsidRDefault="00756806" w:rsidP="00652607">
      <w:pPr>
        <w:widowControl w:val="0"/>
        <w:spacing w:after="274" w:line="26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 учебного предмета "Литература"</w:t>
      </w:r>
    </w:p>
    <w:p w:rsidR="00756806" w:rsidRPr="00756806" w:rsidRDefault="00756806" w:rsidP="00756806">
      <w:pPr>
        <w:widowControl w:val="0"/>
        <w:numPr>
          <w:ilvl w:val="0"/>
          <w:numId w:val="4"/>
        </w:numPr>
        <w:tabs>
          <w:tab w:val="left" w:pos="5023"/>
        </w:tabs>
        <w:spacing w:after="0" w:line="274" w:lineRule="exact"/>
        <w:ind w:left="47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класс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Введение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Структурные элементы книги (обложка, титул, форзац, сноски, оглавление); создатели книги (автор, художник, редактор, корректор, наборщик и др.) Учебник литературы и работа с ним.</w:t>
      </w:r>
      <w:proofErr w:type="gramEnd"/>
    </w:p>
    <w:p w:rsidR="00756806" w:rsidRPr="00756806" w:rsidRDefault="00756806" w:rsidP="00756806">
      <w:pPr>
        <w:widowControl w:val="0"/>
        <w:spacing w:after="0" w:line="274" w:lineRule="exact"/>
        <w:ind w:left="40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Русский фольклор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Коллективное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индивидуальное в фольклоре.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Малые жанры фольклора. Детский фольклор (колыбельные песни,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пестушки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приговорки, скороговорки, загадки — повторение).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Фольклор. Устное народное творчество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Русские народные сказки.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«Царевна-лягушка»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 Горький). Иван-царевич — победитель житейских невзгод. Животные-помощники. Особая роль чудесных противников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Иван-крестьянский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сын и чудо-юдо».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«Журавль и цапля», «Солдатская шинель»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 народные представления о справедливости, добре и зле в сказках о животных и бытовых сказках.</w:t>
      </w:r>
    </w:p>
    <w:p w:rsidR="00756806" w:rsidRPr="00756806" w:rsidRDefault="00756806" w:rsidP="00756806">
      <w:pPr>
        <w:widowControl w:val="0"/>
        <w:tabs>
          <w:tab w:val="left" w:pos="4560"/>
          <w:tab w:val="left" w:pos="6902"/>
          <w:tab w:val="left" w:pos="8683"/>
        </w:tabs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Вариативность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народных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сказок</w:t>
      </w:r>
    </w:p>
    <w:p w:rsidR="00756806" w:rsidRPr="00756806" w:rsidRDefault="00756806" w:rsidP="00756806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(первоначальное представление). Сравнение.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Поэтика волшебной сказки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народа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Русские 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народные сказки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Сказки о животных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народа</w:t>
      </w:r>
    </w:p>
    <w:p w:rsidR="00756806" w:rsidRPr="00756806" w:rsidRDefault="00756806" w:rsidP="00756806">
      <w:pPr>
        <w:widowControl w:val="0"/>
        <w:spacing w:after="28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Бытовые сказки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народа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Древнерусская литература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«Повесть временных лет»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литературный памятник.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«Подвиг отрок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а-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киевлянина и хитрость воеводы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Претича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Отзвуки фольклора в летописи. Герои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старинных «Повестей...» и их подвиги во имя мира на родной земле.</w:t>
      </w:r>
    </w:p>
    <w:p w:rsidR="00756806" w:rsidRPr="00756806" w:rsidRDefault="00756806" w:rsidP="00756806">
      <w:pPr>
        <w:widowControl w:val="0"/>
        <w:spacing w:after="28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Летопись (начальные представления).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9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9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18 века</w:t>
      </w:r>
      <w:bookmarkEnd w:id="8"/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Михаил Васильевич Ломоносов.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жизни писателя (детство и годы учения, начало литературной деятельности). Ломоносов — учёный, поэт, художник, гражданин.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«Случились вместе два астронома в пиру...»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 научные истины в поэтической форме. Юмор стихотворения.</w:t>
      </w:r>
    </w:p>
    <w:p w:rsidR="00756806" w:rsidRPr="00756806" w:rsidRDefault="00756806" w:rsidP="00756806">
      <w:pPr>
        <w:widowControl w:val="0"/>
        <w:spacing w:after="28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Роды литературы: эпос, лирика, драма. Жанры литературы (начальные представления).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9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10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19 века</w:t>
      </w:r>
      <w:bookmarkEnd w:id="9"/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Русские басни.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Жанр басни.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Истоки басенного жанра (Эзоп, Лафонтен, русские баснописцы XVIII века: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 П. Сумароков, И. И. Дмитриев) (обзор).</w:t>
      </w:r>
      <w:proofErr w:type="gramEnd"/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Андреевич Крылов.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баснописце (детство, начало литературной деятельности).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«Ворона и Лисица», «Волк и Ягнёнок», «Свинья под Дубом» (на выбор).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Осмеяние пороков — грубой силы, жадности, неблагодарности, хитрости и т. д., «Волк на псарне» — отражение исторических событий в басне; патриотическая позиция автора. Аллегория как форма иносказания и средство раскрытия определенных свойств человека. Поучительный характер басен. Своеобразие языка басен И.А. Крылова.</w:t>
      </w:r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Басня (развитие представлений), аллегория (начальные представления). Понятие об эзоповом языке.</w:t>
      </w:r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Василий Андреевич Жуковский.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 (детство и начало творчества, Жуковский-сказочник).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Спящая</w:t>
      </w:r>
      <w:proofErr w:type="gramEnd"/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царевна».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Сходные и различные черты сказки Жуковского и народной сказки. Особенности сюжета. Различие героев литературной и фольклорной сказки.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«Кубок».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Благородство и жестокость. Герои баллады.</w:t>
      </w:r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Баллада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Александр Сергеевич Пушкин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жизни поэта (детство, годы учения). Стихотворение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«Няне»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— поэтизация образа няни; мотивы одиночества и грусти, скрашиваемые любовью няни, её сказками и песнями.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«У лукоморья дуб зелёный.». Пролог к поэме «Руслан и Людмила»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—с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обирательная картина сюжетов, образов и событий народных сказок, мотивы и сюжеты пушкинского изведения.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«Сказка о мёртвой царевне и о семи богатырях»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— её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добрых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злых в сказке. Царица и царевна, мачеха и падчерица. Помощники царевны. Елисей и богатыри.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М.Лебедев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Общечеловеческие ценности в басне «Самовар»</w:t>
      </w:r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Литературные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сказки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К.Жаков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Гулень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небе»</w:t>
      </w:r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 поэты о Родине и родной природе.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В.Савин</w:t>
      </w:r>
      <w:proofErr w:type="spellEnd"/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 поэты о Родине и родной природе</w:t>
      </w:r>
    </w:p>
    <w:p w:rsidR="00756806" w:rsidRPr="00756806" w:rsidRDefault="00756806" w:rsidP="00756806">
      <w:pPr>
        <w:widowControl w:val="0"/>
        <w:spacing w:after="28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Русские и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поэты XIX века о Родине и родной природе.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9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11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литературная сказка XIX века</w:t>
      </w:r>
      <w:bookmarkEnd w:id="10"/>
    </w:p>
    <w:p w:rsidR="00756806" w:rsidRPr="00756806" w:rsidRDefault="00756806" w:rsidP="00756806">
      <w:pPr>
        <w:widowControl w:val="0"/>
        <w:spacing w:after="0" w:line="27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Антоний Погорельский.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«Чёрная курица, или Подземные жители».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Сказочно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условное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фантастическое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достоверно-реальное в литературной сказке. Нравоучительное содержание и причудливый сюжет произведения.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Павел Петрович Ершов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«Конек - Горбунок».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(Для внеклассного чтения.)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Соединение сказочно - 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Всеволод Михайлович Гаршин.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>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en-US"/>
        </w:rPr>
        <w:t>Attalea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en-US"/>
        </w:rPr>
        <w:t>Princeps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>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Героическое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обыденное в сказке. Трагический финал и жизнеутверждающий пафос произведения,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Михаил Юрьевич Лермонтов.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 (детство и начало литературной деятельности, интерес к истории России).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«Бородино»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 отклик на 25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Сравнение, гипербола, эпитет (развитие представлений), метафора, звукопись, аллитерация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Николай Васильевич Г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оголь.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 (детство, годы учения, начало литературной деятельности).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«Заколдованное место»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«Ночь перед Рождеством».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(Для внеклассного чтения.)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Фантастика (развитие представлений). Юмор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Николай Алексеевич Некрасов.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 (детство и начало литературной деятельности). Стихотворение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«Крестьянские дети».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«Есть женщины в русских селеньях...»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(отрывок из поэмы «Мороз, Красный нос»). Поэтический образ русской женщины.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«На Волге».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Картины природы. Раздумья поэта о судьбе народа. Вера в потенциальные силы народа, лучшую его судьбу.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Эпитет (развитие представлений).</w:t>
      </w:r>
    </w:p>
    <w:p w:rsidR="00756806" w:rsidRPr="00756806" w:rsidRDefault="00756806" w:rsidP="00756806">
      <w:pPr>
        <w:widowControl w:val="0"/>
        <w:tabs>
          <w:tab w:val="left" w:pos="8827"/>
        </w:tabs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Сергеевич Тургенев.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 (детство и начало литературной деятельности).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«Муму».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Реальная основа повести. Повествование о жизни в эпоху крепостного права. Духовные и нравственные качества Герасима: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сила,</w:t>
      </w:r>
    </w:p>
    <w:p w:rsidR="00756806" w:rsidRPr="00756806" w:rsidRDefault="00756806" w:rsidP="0075680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достоинство, сострадание к окружающим, великодушие, трудолюбие. Немота главного героя — символ немого протеста крепостного человека.</w:t>
      </w:r>
    </w:p>
    <w:p w:rsidR="00756806" w:rsidRPr="00756806" w:rsidRDefault="00756806" w:rsidP="00756806">
      <w:pPr>
        <w:widowControl w:val="0"/>
        <w:tabs>
          <w:tab w:val="left" w:pos="1926"/>
          <w:tab w:val="left" w:pos="3722"/>
        </w:tabs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ab/>
        <w:t>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Портрет, пейзаж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Литературный герой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Афанасий Афанасьевич Фет.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поэте. Стихотворение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«Весенний дож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дь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 радостная, яркая, полная движения картина весенней природы. Краски, звуки, запахи как воплощение красоты жизни.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Лев Николаевич Толстой.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 (детство, начало литературной деятельности).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«Кавказский пленник».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Бессмысленность и жестокость национальной вражды. Жилин 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Костылин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— два разных характера, две разные судьбы, Жилин и Дина. Душевная близость людей из враждующих лагерей. Утверждение гуманистических идеалов.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Сравнение (развитие понятия). Сюжет (начальное представление).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Антон Павлович Чехов.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 (детство и начало литературной деятельности).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«Хирургия»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 осмеяние глупости и невежества героев рассказа. Юмор ситуации. Речь персонажей как средство их характеристики.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Юмор (развитие представлений). Речевая характеристика персонажей (начальные представления). Речь героев как средство создания комической ситуации.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Поэты XIX века о Родине и родной природе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Ф. И. Тютчев.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«Зима недаром злится...», «Как верея охот летних бурь...», «Есть в осени первоначальной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Н. Плещеев.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«Весна» (отрывок);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И. С. Никитин.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«Утро», «Зимняя ночь в деревне» (отрывок);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А. Н.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Майков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Ласточки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И. З. Суриков.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«Зима» (отрывок); А.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В. Кольцов.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 степи».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Выразительное чтение наизусть стихотворений (по выбору учителя и учащихся).</w:t>
      </w:r>
    </w:p>
    <w:p w:rsidR="00756806" w:rsidRPr="00756806" w:rsidRDefault="00756806" w:rsidP="00756806">
      <w:pPr>
        <w:widowControl w:val="0"/>
        <w:spacing w:after="28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Стихотворный ритм как средство передачи эмоционального состояния, настроения.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9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12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20 века</w:t>
      </w:r>
      <w:bookmarkEnd w:id="11"/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Алексеевич Бунин.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 (детство и начало литературной деятельности).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«Косцы».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Восприятие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прекрасного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Эстетическое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Рассказ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«Подснежник».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Владимир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Галактионович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Короленко.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 (детство и начало литературной деятельности).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 дурном обществе».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Тыбурций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Отец и сын. Размышления героев. «Дурное общество» и «дурные дела». Взаимопонимание — основа отношений в семье.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Портрет (развитие представлений). Композиция литературного произведения (начальные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Сергей Александрович Есенин.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 (детство, юность, начало творческого пути). Стихотворения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«Я покинул родимый дом...» и «Низкий дом с голубыми ставнями...»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 поэтизация картин малой родины как исток художественного образа России. Особенности поэтического языка С.А. Есенина.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литературная сказка XX века.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Павел Петрович Бажов.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 (детство и начало литературной деятельности).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«Медной горы Хозяйка».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Сказ как жанр литературы (начальные представления). Сказ и сказка (общее и различное).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Константин Георгиевич Паустовский.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«Тёплый хлеб», «Заячьи лапы».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Доброта и сострадание, реальное и фантастическое в сказках Паустовского.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Самуил Яковлевич Маршак.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Краткий рассказ о писателе. Сказки С. Я. Маршака.</w:t>
      </w:r>
    </w:p>
    <w:p w:rsidR="00756806" w:rsidRPr="00756806" w:rsidRDefault="00756806" w:rsidP="00756806">
      <w:pPr>
        <w:widowControl w:val="0"/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«Двенадцать месяцев»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Развитие жанра литературной сказки в XX веке. Драма как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род литературы (начальные представления). Пьеса-сказка.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Андрей Платонович Платонов.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 (детство, начало литературной деятельности).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«Никита».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Фантастика в литературном произведении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Виктор Петрович Астафьев.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 (детство, начало литературной деятельности).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Васюткино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озеро».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Васюткой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Автобиографичность литературного произведения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«Ради жизни на Земле...»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Стихотворные произведения о войне. Патриотические подвиги в годы Великой Отечественной войны.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К. М. Симонов.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«Майор привёз мальчишку на лафете»,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А. Т. Твардовский.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«Рассказ танкиста».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Война и дети — обострённо трагическая и героическая тема произведений о Великой Отечественной войне.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Произведения о Родине, родной природе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И. Бунин. «Помню — долгий зимний вечер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.», 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А. Прокофьев «Алёнушка», Д.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Кедрин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«Алёнушка», Н. Рубцов. «Родная деревня», Дон-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Аминадо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«Города и годы».</w:t>
      </w:r>
    </w:p>
    <w:p w:rsidR="00756806" w:rsidRPr="00756806" w:rsidRDefault="00756806" w:rsidP="0075680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Писатели улыбаются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Саша Чёрный.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«Кавказский пленник», «Игорь-Робинзон».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Образы и сюжеты литературной классики как темы произведений для детей.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Юмор (развитие понятия).</w:t>
      </w:r>
    </w:p>
    <w:p w:rsidR="00756806" w:rsidRPr="00756806" w:rsidRDefault="00756806" w:rsidP="00756806">
      <w:pPr>
        <w:widowControl w:val="0"/>
        <w:spacing w:after="28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В.Юхнин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«Огненное болото»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8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13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Зарубежная литература</w:t>
      </w:r>
      <w:bookmarkEnd w:id="12"/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Роберт Льюис Стивенсон.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«Вересковый мёд».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Подвиг героя во имя сохранения традиций предков.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Баллада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Даниель Дефо.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«Робинзон Крузо».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Ханс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Кристиан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Андерсен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«Снежная королева».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др.). Снежная королева и Герда — противопоставление красоты внутренней и внешней. Победа добра, любви и дружбы.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Жорж Санд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«О чём говорят цветы».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Спор героев о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прекрасном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Речевая характеристика персонажей.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Аллегория (иносказание) в повествовательной литературе.</w:t>
      </w:r>
    </w:p>
    <w:p w:rsidR="00756806" w:rsidRPr="00756806" w:rsidRDefault="00756806" w:rsidP="00756806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Марк Твен.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«Приключения Тома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Сойера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Том и Гек. Дружба мальчиков. Игры, забавы, находчивость, предприимчивость. Черты характера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756806" w:rsidRPr="00756806" w:rsidRDefault="00756806" w:rsidP="00756806">
      <w:pPr>
        <w:widowControl w:val="0"/>
        <w:spacing w:after="286" w:line="27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Джек Лондон.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«Сказание о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Кише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756806" w:rsidRPr="00756806" w:rsidRDefault="00756806" w:rsidP="00756806">
      <w:pPr>
        <w:keepNext/>
        <w:keepLines/>
        <w:widowControl w:val="0"/>
        <w:numPr>
          <w:ilvl w:val="0"/>
          <w:numId w:val="4"/>
        </w:numPr>
        <w:tabs>
          <w:tab w:val="left" w:pos="4573"/>
        </w:tabs>
        <w:spacing w:after="274" w:line="266" w:lineRule="exact"/>
        <w:ind w:left="43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14"/>
      <w:proofErr w:type="gram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ласс</w:t>
      </w:r>
      <w:bookmarkEnd w:id="13"/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15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Введение</w:t>
      </w:r>
      <w:bookmarkEnd w:id="14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left="398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16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</w:t>
      </w:r>
      <w:bookmarkEnd w:id="15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Русский фольклор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Обрядовый фольклор.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Пословицы и поговорки.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Обрядовый фольклор (начальные представления). Малые жанры фольклора: пословицы и поговорки, загадки.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Древнерусская литература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«Повесть временных лет», «Сказание о белгородском киселе».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Русская летопись. Отражение исторических событий и вымысел, отражение народных идеалов (патриотизма, ума, находчивости). Теория литературы. Летопись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18 века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И. И. Дмитриев.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Рассказ о баснописце.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«Муха».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Противопоставление труда и безделья. Присвоение чужих заслуг. Смех над ленью и хвастовством.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литературного языка XVIII столетия.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Мораль в басне, аллегория, иносказание (развитие понятий).</w:t>
      </w:r>
    </w:p>
    <w:p w:rsidR="00756806" w:rsidRPr="00756806" w:rsidRDefault="00756806" w:rsidP="00756806">
      <w:pPr>
        <w:widowControl w:val="0"/>
        <w:spacing w:after="28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Русский 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фольклор. Подготовка к сочинению «В чем красота и мудрость русского народного творчества?» Обрядовая поэзия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А. Круглов «Зырянская свадьба», А. Ремизов «Плач девушки перед замужеством»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17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19 века</w:t>
      </w:r>
      <w:bookmarkEnd w:id="16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Андреевич Крылов.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писателе-баснописце. Самообразование поэта. Басни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«Листы и Корни», «Ларчик», «Осел и Соловей».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«Осел и Соловей» — комическое изображение невежественного судьи, глухого к произведениям истинного искусства.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Басня. Аллегория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Сергеевич Пушкин.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«Узник».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Вольнолюбивые устремления поэта. Народнопоэтический колорит стихотворения.</w:t>
      </w:r>
    </w:p>
    <w:p w:rsidR="00756806" w:rsidRPr="00756806" w:rsidRDefault="00756806" w:rsidP="0075680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«Зимнее утро».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«И. И. Пущину».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Светлое чувство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дружбы — помощь в суровых испытаниях. Художественные особенности стихотворного послания. «Зимняя дорога».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Ожидание домашнего уюта, тепла, нежности любимой подруги. Тема жизненного пути.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«Повести покойного Ивана Петровича Белкина».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Книга (цикл) повестей. Повествование от лица вымышленного автора как художественный прием.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«Барышня-крестьянка».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«Дубровский».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Изображение русского барства.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Дубровский-старший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Эпитет, метафора, композиция (развитие понятий). Стихотворное послание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Михаил Юрьевич Лермонтов.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поэте. Ученические годы поэта.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«Тучи».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«Листок», «На севере диком...», «Утес», «Три пальмы».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красоты, гармонии человека с миром. Особенности выражения темы одиночества в лирике Лермонтова.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Антитеза.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Поэтическая интонация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Сергеевич Тургенев.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Бежин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луг».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Федор Иванович Тютчев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Рассказ о поэте. Стихотворения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«Листья», «Неохотно и несмело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«Листья»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— символ краткой, но яркой жизни.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 поляны коршун поднялся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Противопоставление судеб человека и коршуна: свободный полет коршуна и земная обреченность человека.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Афанасий Афанасьевич Фет.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Рассказ о поэте. Стихотворения: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ь рукавом мне тропинку завесила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», «Опять незримые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усилья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», «Еще майская ночь», «Учись у них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—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 дуба, у березы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Жизнеутверждающее начало в лирике Фета. Природа как воплощение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прекрасного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Эстетизация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Пейзажная лирика (развитие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Николай Алексеевич Некрасов.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жизни поэта.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«Железная дорога».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Стихотворные размеры (закрепление понятия). Диалог. Строфа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Николай Семенович Лесков.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«Левша».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языка произведения. Комический эффект, создаваемый игрой слов, народной этимологией. Сказовая форма повествования.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Сказ как форма повествования (начальные представления). Ирония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Антон Павлович Чехов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«Толстый и тонкий».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Юмор (развитие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Родная природа в стихотворениях русских поэтов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Я. Полонский.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«По горам две хмурых тучи...», «Посмотри, какая мгла...»;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Е.Баратынский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«Весна, весна! Как воздух чист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 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Чудный град.»;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А. Толстой.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«Где гнутся над омутом лозы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Лирика как род литературы (развитие представления).</w:t>
      </w:r>
    </w:p>
    <w:p w:rsidR="00756806" w:rsidRPr="00756806" w:rsidRDefault="00756806" w:rsidP="00756806">
      <w:pPr>
        <w:widowControl w:val="0"/>
        <w:spacing w:after="28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Мотив изгнанничества в поэзии И. Куратова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7" w:name="bookmark18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20 века</w:t>
      </w:r>
      <w:bookmarkEnd w:id="17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Иванович Куприн.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Рассказ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«Чудесный доктор».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Реальная основа и содержание рассказа. Образ главного героя. Тема служения людям.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Рождественский рассказ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Андрей Платонович Платонов.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писателе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Неизвестный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цветок».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Прекрасное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вокруг нас. «Ни на кого не похожие» герои А. Платонова.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Символическое содержание пейзажных образов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Степанович Грин.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«Алые паруса».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Произведения о Великой Отечественной войне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Константин Михайлович Симонов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«Ты помнишь, Алеша, дороги Смоленщины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Д. С. Самойлов.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«Сороковые».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Виктор Петрович Астафьев.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«Конь с розовой гривой».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Теория литературы.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Речевая характеристика героя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азвитие представлений). Герой - повествователь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Валентин Григорьевич Распутин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«Уроки 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французского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Отражение в повести трудностей военного времени.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Душевная щедрость учительницы, ее роль в жизни мальчика. Нравственная проблематика произведения.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Рассказ, сюжет (развитие понятий). Герой-повествователь (развитие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Николай Михайлович Рубцов.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«Звезда полей», «Листья осенние», «В горнице».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Родины в поэзии Рубцова. Человек и природа в «тихой» лирике Рубцова. Отличительные черты характера лирического героя.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Фазиль Искандер.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«Тринадцатый подвиг Геракла».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Влияние учителя на формирование детского характера. Чувство юмора как одно из ценных качеств человека.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Родная природа в русской поэзии XX века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А. Блок.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«Летний вечер», «О, как безумно за окном...»;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С. Есенин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«Мелколесье. Степь и дали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», «Пороша»;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А. Ахматова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«Перед весной бывают дни такие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Лирический герой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Писатели улыбаются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Василий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Макарович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Шукшин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писателе. Рассказы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«Чудик», «Критики».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Особенности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шукшинских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герое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в-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Классное сочинение по рассказам В. Распутина. В. Астафьева, Ф. Искандера. Тема детства в рассказах Е.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Габовой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 поэты о родной природе</w:t>
      </w:r>
    </w:p>
    <w:p w:rsidR="00756806" w:rsidRPr="00756806" w:rsidRDefault="00756806" w:rsidP="00756806">
      <w:pPr>
        <w:widowControl w:val="0"/>
        <w:spacing w:after="286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Классное сочинение по произведениям русских 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поэтов</w:t>
      </w:r>
    </w:p>
    <w:p w:rsidR="00756806" w:rsidRPr="00756806" w:rsidRDefault="00756806" w:rsidP="00756806">
      <w:pPr>
        <w:keepNext/>
        <w:keepLines/>
        <w:widowControl w:val="0"/>
        <w:spacing w:after="0" w:line="266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8" w:name="bookmark19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Литература народов России</w:t>
      </w:r>
      <w:bookmarkEnd w:id="18"/>
    </w:p>
    <w:p w:rsidR="00756806" w:rsidRPr="00756806" w:rsidRDefault="00756806" w:rsidP="00756806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Габдулла</w:t>
      </w:r>
      <w:proofErr w:type="spellEnd"/>
      <w:proofErr w:type="gram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Т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укай.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татарском поэте. Стихотворения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«Родная деревня», «Книга».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756806" w:rsidRPr="00756806" w:rsidRDefault="00756806" w:rsidP="00756806">
      <w:pPr>
        <w:widowControl w:val="0"/>
        <w:spacing w:after="0" w:line="283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Кайсын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Кулиев.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балкарском поэте. Стихотворения: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«Когда на меня навалилась беда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 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Каким бы малым ни был мой народ.».</w:t>
      </w:r>
    </w:p>
    <w:p w:rsidR="00756806" w:rsidRPr="00756806" w:rsidRDefault="00756806" w:rsidP="00756806">
      <w:pPr>
        <w:widowControl w:val="0"/>
        <w:spacing w:after="276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756806" w:rsidRPr="00756806" w:rsidRDefault="00756806" w:rsidP="00756806">
      <w:pPr>
        <w:widowControl w:val="0"/>
        <w:spacing w:after="284" w:line="27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Общечеловеческое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национальное в литературе разных народов.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9" w:name="bookmark20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Зарубежная литература</w:t>
      </w:r>
      <w:bookmarkEnd w:id="19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Мифы Древней Греции.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Подвиги Геракла (в переложении Куна):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«Скотный двор царя Авгия», «Яблоки Гесперид».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Геродот.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«Легенда об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Арионе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Миф. Отличие мифа от сказки.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Гомер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Гомере.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«Одиссея», «Илиада»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эпические поэмы. Изображение героев и героические подвиги в «Илиаде». Стихия Одиссея - борьба, преодоление препятствий, познание неизвестного. Храбрость, сметливость (хитроумие) Одиссея. Одиссея - мудрый правитель, любящий муж и отец. На острове циклопов.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Полифем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«Одиссея» — песня о героических подвигах, мужественных героях.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Понятие о героическом эпосе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Мигель Сервантес Сааведра.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Рассказ о писателе. Роман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«Дон Кихот».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«Вечные» образы в искусстве (начальные представления).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Фридрих Шиллер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Рассказ о писателе. Баллада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«Перчатка».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Проспер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Мериме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Рассказ о писателе. Новелла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Маттео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Фальконе».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цивилизованной с ее порочными нравами. Романтический сюжет и его реалистическое воплощение.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Антуан де Сент-Экзюпери.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«Маленький принц»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чтения).</w:t>
      </w:r>
    </w:p>
    <w:p w:rsidR="00756806" w:rsidRPr="00756806" w:rsidRDefault="00756806" w:rsidP="00756806">
      <w:pPr>
        <w:widowControl w:val="0"/>
        <w:spacing w:after="286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Притча (начальные представления).</w:t>
      </w:r>
    </w:p>
    <w:p w:rsidR="00756806" w:rsidRPr="00756806" w:rsidRDefault="00756806" w:rsidP="00756806">
      <w:pPr>
        <w:keepNext/>
        <w:keepLines/>
        <w:widowControl w:val="0"/>
        <w:numPr>
          <w:ilvl w:val="0"/>
          <w:numId w:val="4"/>
        </w:numPr>
        <w:tabs>
          <w:tab w:val="left" w:pos="4921"/>
        </w:tabs>
        <w:spacing w:after="274" w:line="266" w:lineRule="exact"/>
        <w:ind w:left="468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0" w:name="bookmark21"/>
      <w:proofErr w:type="gram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ласс</w:t>
      </w:r>
      <w:bookmarkEnd w:id="20"/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1" w:name="bookmark22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Введение</w:t>
      </w:r>
      <w:bookmarkEnd w:id="21"/>
    </w:p>
    <w:p w:rsidR="00756806" w:rsidRPr="00756806" w:rsidRDefault="00756806" w:rsidP="00756806">
      <w:pPr>
        <w:widowControl w:val="0"/>
        <w:spacing w:after="28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2" w:name="bookmark23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</w:t>
      </w:r>
      <w:bookmarkEnd w:id="22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Русский фольклор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Предания.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Поэтическая автобиография народа. Устный рассказ об исторических событиях.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«Воцарение Ивана Грозного», «Сороки-Ведьмы», «Петр и плотник».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Пословицы и поговорки.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Народная мудрость пословиц и поговорок. Выражение в них духа народного языка.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Устная народная проза. Предания (начальные представления). Афористические жанры фольклора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Былины.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Вольга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и Микула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Селянинович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Воплощение в былине нравственных свойств русского народа, прославление мирного труда.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Киевский цикл былин.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«Илья Муромец и Соловей-разбойник».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 Для внеклассного чтения.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Новгородский цикл былин.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«Садко»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«Калевала»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Ильмаринен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ведьма Лоухи как представители светлого и темного миров карело-финских эпических песен. (Для внеклассного чтения).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«Песнь о Роланде»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(фрагменты). Французский средневековый героический эпос. Историческая основа сюжета песни о Роланде.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Обобщенное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общечеловеческое и национальное в эпосе народов мира. Роль гиперболы в создании образа героя.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Сборники пословиц.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Собиратели пословиц. Меткость и точность языка. Краткость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756806" w:rsidRPr="00756806" w:rsidRDefault="00756806" w:rsidP="00756806">
      <w:pPr>
        <w:widowControl w:val="0"/>
        <w:spacing w:after="28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 сказания о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Йиркапе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Воплощение в сказании нравственных свойств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народа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3" w:name="bookmark24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Древнерусская литература</w:t>
      </w:r>
      <w:bookmarkEnd w:id="23"/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«Поучение»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Владимира Мономаха (отрывок),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«Повесть о Петре и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Февронии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Муромских».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Нравственные заветы Древней Руси. Внимание к личности, гимн любви и верности.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Народно-поэтические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мотивы в повести.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Поучение (начальные представления). Житие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«Повесть временных лет».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Отрывок «О пользе книг». Формирование традиции уважительного отношения к книге.</w:t>
      </w:r>
    </w:p>
    <w:p w:rsidR="00756806" w:rsidRPr="00756806" w:rsidRDefault="00756806" w:rsidP="00756806">
      <w:pPr>
        <w:widowControl w:val="0"/>
        <w:spacing w:after="28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Летопись (развитие представлений).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4" w:name="bookmark25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18 века</w:t>
      </w:r>
      <w:bookmarkEnd w:id="24"/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Михаил Васильевич Ломоносов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Краткий рассказ об ученом и поэте.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«К статуе Петра Великого», «Ода на день восшествия на Всероссийский престол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ея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Величества государыни Императрицы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Елисаветы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Петровны 1747 года» (отрывок).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Ода (начальные представления).</w:t>
      </w:r>
    </w:p>
    <w:p w:rsidR="00756806" w:rsidRPr="00756806" w:rsidRDefault="00756806" w:rsidP="00756806">
      <w:pPr>
        <w:widowControl w:val="0"/>
        <w:spacing w:after="28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Гавриил Романович Державин.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«Река времен в своём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стремленьи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...», «На птичку...», «Признание».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Размышления о смысле жизни, о судьбе. Утверждение необходимости свободы творчества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5" w:name="bookmark26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19 века</w:t>
      </w:r>
      <w:bookmarkEnd w:id="25"/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Сергеевич Пушкин.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«Полтава»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(«Полтавский бой»),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«Медный всадник»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(вступление «На берегу пустынных волн...»),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«Песнь о вещем Олеге».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Баллада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«Борис Годунов»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(сцена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Чудовом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монастыре). Образ летописца как образ древнерусского писателя. Монолог Пимена: размышления о значении труда летописца для последующих поколений. Истина как цель летописного повествования и как завет будущим поколениям.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«Станционный смотритель».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Повествование от лица вымышленного героя как художественный прием.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Трагическое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гуманистическое в повести.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Повесть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Михаил Юрьевич Лермонтов.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Краткий рассказ о поэте.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Песня про царя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Ивана Васильевича, молодого опричника и удалого купца Калашникова».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Кирибеевичем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изображаемому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«Когда волнуется желтеющая нива...», «Молитва», «Ангел».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Фольклоризм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литературы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Николай Васильевич Гоголь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«Тарас Бульба».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Андрию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Сергеевич Тургенев.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«Бирюк».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Изображение быта крестьян, авторское отношение к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бесправным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обездоленным. Мастерство в изображении пейзажа. Художественные особенности рассказа. Стихотворения в прозе.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«Русский язык».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Тургенев о богатстве и красоте русского языка. Родной язык как духовная опора человека.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«Близнецы», «Два богача».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Нравственность и человеческие взаимоотношения.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Стихотворения в прозе. Лирическая миниатюра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Николай Алексеевич Некрасов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«Русские женщины»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(«Княгиня Трубецкая»).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«Размышления у парадного подъезда».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 поэта за судьбу народа. Своеобразие некрасовской музы. (Для чтения и обсуждения.)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Поэма (развитие понятия). Трехсложные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Алексей Константинович Толстой.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поэте. Исторические баллады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«Василий Шибанов» и «Михайло Репнин».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Историческая баллада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Михаил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Евграфович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Салтыков-Щедрин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«Повесть о том, как один мужик двух генералов прокормил».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Нравственные пороки общества.</w:t>
      </w:r>
    </w:p>
    <w:p w:rsidR="00756806" w:rsidRPr="00756806" w:rsidRDefault="00756806" w:rsidP="0075680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Паразитизм генералов, трудолюбие и сметливость мужика. Осуждение покорности мужика. Сатира в «Повести...».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«Дикий помещик».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самостоятельного чтения.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Гротеск (начальные представления). Ирония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Лев Николаевич Толстой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«Детство».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Главы из повести: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«Классы», «Наталья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Савишна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»,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>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en-US"/>
        </w:rPr>
        <w:t>Maman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>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др. Взаимоотношения детей и взрослых. Проявления чувств героя, беспощадность к себе, анализ собственных поступков.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Антон Павлович Чехов.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«Хамелеон».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Живая картина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нравов. Осмеяние трусости и угодничества. Смысл названия рассказа. «Говорящие фамилии» как средство юмористической характеристики.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«Злоумышленник», «Размазня».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Многогранность комического в рассказах А. П. Чехова. (Для чтения и обсуждения.)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Сатира и юмор как формы комического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«Край ты мой, родимый край!»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Стихотворения русских поэтов XIX века о родной природе.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В. Жуковский.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«Приход весны»;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И. Бунин.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«Родина»;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А. К. Толстой.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«Край ты мой, родимый край...», «Благовест».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Поэтическое изображение родной природы и выражение авторского настроения, миросозерцания.</w:t>
      </w:r>
    </w:p>
    <w:p w:rsidR="00756806" w:rsidRPr="00756806" w:rsidRDefault="00756806" w:rsidP="00756806">
      <w:pPr>
        <w:widowControl w:val="0"/>
        <w:spacing w:after="28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Галерея крестьянских характеров в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балладах.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6" w:name="bookmark27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20 века</w:t>
      </w:r>
      <w:bookmarkEnd w:id="26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Алексеевич Бунин.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«Цифры».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Воспитание детей в семье. Герой рассказа: сложность взаимопонимания детей и взрослых.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«Лапти».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Душевное богатство простого крестьянина. (Для внеклассного чтения).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Максим Горький.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«Детство».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Автобиографический характер повести. Изображение «свинцовых мерзостей жизни». Дед Каширин.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«Яркое, здоровое, творческое в русской жизни» (Алеша, бабушка, Цыганок, Хорошее Дело).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Изображение быта и характеров. Вера в творческие силы народа.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«Старуха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Изергиль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 («Легенда о Данко»), 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Челкаш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(Для внеклассного чтения).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Понятие о теме и идее произведения (начальные представления). Портрет как средство характеристики героя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Владимир Владимирович Маяковский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«Необычайное приключение, бывшее с Владимиром Маяковским летом на даче».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Мысли автора о роли поэзии в жизни человека и общества. Своеобразие стихотворного ритма, словотворчество Маяковского.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«Хорошее отношение к лошадям».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Леонид Николаевич Андреев.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Кусака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Чувство сострадания к братьям нашим меньшим, бессердечие героев. Гуманистический пафос произведения.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Андрей Платонович Платонов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«Юшка».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Борис Леонидович Пастернак.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«Июль», «Никого не будет в доме...».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Сравнение. Метафора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дорогах войны (обзор)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Интервью с поэтом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—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участником Великой Отечественной войны.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Героизм, патриотизм, самоотверженность, трудности и радости грозных лет войны в стихотворениях поэтов—участников войны: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А. Ахматовой, К. Симонова, А. Твардовского, А. Суркова, Н. Тихонова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др. Ритмы и образы военной лирики.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Публицистика. Интервью как жанр публицистики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Федор Александрович Абрамов.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«О чем плачут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лошади».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Эстетические и нравственно-экологические проблемы, поднятые в рассказе.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Литературные традиции.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Евгений Иванович Носов.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«Кукла» («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Акимыч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»), «Живое пламя».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Сила внутренней, духовной красоты человека. Протест против равнодушия,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бездуховности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Юрий Павлович Казаков.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«Тихое утро».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«Тихая моя Родина» (обзор)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Стихотворения о Родине, родной природе, собственном восприятии окружающего (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В. Брюсов, Ф. Сологуб, С. Есенин, Н. Заболоцкий, Н. Рубцов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Трифонович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Твардовский.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«Снега потемнеют синие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 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Июль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—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макушка лета.», «На дне моей жизни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...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 Размышления поэта о неразделимости судьбы человека и народа.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Теория литературы. Лирический герой (развитие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Дмитрий Сергеевич Лихачев.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«Земля родная»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(главы из книги). Духовное напутствие молодежи.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Публицистика (развитие представлений). Мемуары как публицистический жанр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Писатели улыбаются.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М. Зощенко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Слово о писателе. Рассказ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«Беда».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Смешное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грустное в рассказах писателя.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Песни на слова русских поэтов 20 века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А. Вертинский.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«Доченьки»;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И. Гофф.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«Русское поле»;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Б. Окуджава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 смоленской дороге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Лирические размышления о жизни, быстро текущем времени. Светлая грусть переживаний.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Литература народов России (1ч.)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Расул Гамзатов.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дагестанском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«Опять за спиною родная земля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 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Я вновь пришел сюда и сам не верю.» (из цикла «Восьмистишия»), «О моей Родине».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«Отчий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рай, ты близок мне навеки...» (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М. Н. Лебедеву «Я иду землею Коми»)</w:t>
      </w:r>
    </w:p>
    <w:p w:rsidR="00756806" w:rsidRPr="00756806" w:rsidRDefault="00756806" w:rsidP="00756806">
      <w:pPr>
        <w:widowControl w:val="0"/>
        <w:spacing w:after="28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Письменная контрольная работа-тестирование по произведениям русской 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литературы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7" w:name="bookmark28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Зарубежная литература</w:t>
      </w:r>
      <w:bookmarkEnd w:id="27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Роберт Бернс.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Особенности творчества.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«Честная бедность».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Представления народа о справедливости и честности.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Народно-поэтический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характер произведения.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Джордж Гордон Байрон. «Душа моя мрачна...».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Японские хокку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Особенности жанра хокку (хайку).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О. Генри.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«Дары волхвов».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Сила любви и преданности. Жертвенность во имя любви.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Смешное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возвышенное в рассказе.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Рождественский рассказ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Рей Дуглас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Брэдбери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«Каникулы».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Фантастические рассказы Рея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Брэдбери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Фантастика в художественно литературе (развитие представлений).</w:t>
      </w:r>
    </w:p>
    <w:p w:rsidR="00756806" w:rsidRPr="00756806" w:rsidRDefault="00756806" w:rsidP="00756806">
      <w:pPr>
        <w:keepNext/>
        <w:keepLines/>
        <w:widowControl w:val="0"/>
        <w:numPr>
          <w:ilvl w:val="0"/>
          <w:numId w:val="4"/>
        </w:numPr>
        <w:tabs>
          <w:tab w:val="left" w:pos="4941"/>
        </w:tabs>
        <w:spacing w:after="0" w:line="274" w:lineRule="exact"/>
        <w:ind w:left="468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8" w:name="bookmark29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класс</w:t>
      </w:r>
      <w:bookmarkEnd w:id="28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Введение</w:t>
      </w:r>
    </w:p>
    <w:p w:rsidR="00756806" w:rsidRPr="00756806" w:rsidRDefault="00756806" w:rsidP="00756806">
      <w:pPr>
        <w:widowControl w:val="0"/>
        <w:spacing w:after="28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9" w:name="bookmark30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</w:t>
      </w:r>
      <w:bookmarkEnd w:id="29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Русский фольклор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 тёмном лесе», «Уж ты ночка, ноченька тёмная...», «Вдоль по улице метелица метёт...», «Пугачёв в темнице», «Пугачёв казнён».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Частушки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Предания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исторический жанр русской народной прозы.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«О Пугачёве», «О покорении Сибири Ермаком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содержания и формы народных преданий.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Народная песня, частушка (развитие представлений). Предание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Древнерусская литература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«Жития Александра Невского».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«Шемякин суд».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комические ситуации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двумя плутами. «Шемякин суд» — «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кривосуд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(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Шемяка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посулы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любил, потому так он и судил»). Особенности поэтики бытовой сатирической повести.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756806" w:rsidRPr="00756806" w:rsidRDefault="00756806" w:rsidP="00756806">
      <w:pPr>
        <w:widowControl w:val="0"/>
        <w:spacing w:after="28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Семейно-бытовые песни в обрядовой поэзии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(о рекрутчине,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солдатчине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любовно-лирические). См. сб. «Народная поэзия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0" w:name="bookmark31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18 века</w:t>
      </w:r>
      <w:bookmarkEnd w:id="30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Денис Иванович Фонвизин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Слово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«Недоросль»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Понятие о классицизме. Основные правила классицизма в драматическом произведении.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19 века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Иван Андреевич Крылов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Поэт и мудрец. Язвительный сатирик и баснописец.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«Обоз».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Критика вмешательства императора Александра в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стратегию и тактику Кутузова в Отечественной войне 1812 года. Мораль басни. Осмеяние пороков: самонадеянность, безответственности, зазнайства.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Басня. Мораль. Аллегория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Кондратий Федорович Рылеев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Автор дум и сатир. Краткий рассказ о писателе. Оценка дум современниками.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«Смерть Ермака».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Дума (начальное представление).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Сергеевич Пушкин.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об отношении поэта к истории и исторической теме в литературе.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«Туча».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Разноплановость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содержания стихотворения — зарисовка природы, отклик на десятилетие восстания декабристов. 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*** («Я помню чудное мгновенье...»).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Обогащение любовной лирики мотивами пробуждения души к творчеству.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«19 октября».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Мотивы дружбы, прочного союза и единения друзей. Дружба как нравственный жизненный стержень сообщества избранных.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«История Пугачёва»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(отрывки).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А.Пушкин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). История создания романа. Пугачев в историческом труде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А.С..Пушкина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в романе. Форма семейных записок как выражение частного взгляда на отечественную историю. Роман «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Капитанская дочка».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Гринёв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Историческая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Михаил Юрьевич Лермонтов.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писателе, отношение к историческим темам и воплощение этих тем в его творчестве.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«Мцыри».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Исповедь героя как композиционный центр поэмы. Образы монастыря и окружающей природы, смысл противопоставления. Портрет и речь героя как средства выражения авторского отношения. Смысл финала поэмы.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Николай Васильевич Гоголь.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писателе, его отношение к истории, исторической теме в художественном произведении.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«Ревизор».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(В.И. Немирович-Данченко). Хлестаков и «миражная интрига» (Ю. Манн).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Хлестаковщина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общественное явление.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Комедия (развитие представлений). Сатира и юмор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«Шинель».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 «маленького человека» в литературе. Потеря Акакием Акакиевичем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Башмачкиным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лица (одиночество, косноязычие). Шинель как последняя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Сергеевич Тургенев.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 (Тургенев как пропагандист русской литературы в Европе). Рассказ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«Певцы».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Изображение русской жизни и русских характеров в рассказе. Образ рассказчика. Способы выражения авторской позиции.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Михаил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Евграфович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Салтыков-Щедрин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Краткий рассказ о писателе, редакторе, издателе.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«История одного города»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(отрывок). Художественно-поэтическая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Николай Семёнович Лесков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«Старый гений».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Сатира на чиновничество. Защита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беззащитных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Нравственные проблемы рассказа. Деталь как средство создания образа в рассказе.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Рассказ (развитие представления). Художественная деталь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Лев Николаевич Толстой.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Идеал взаимной любви и согласия в обществе.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«После бала».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Идея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разделённости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Поэзия родной природы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А. С. Пушкин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«Цветы последние милей...»,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М. Ю. Лермонтов.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«Осень»,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Ф. И. Тютчев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«Осенний вечер»,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А. А. Фет.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«Первый ландыш»,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А.Н. Майков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«Поле зыблется цветами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.».</w:t>
      </w:r>
      <w:proofErr w:type="gramEnd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Антон Павлович Чехов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«О любви»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(из трилогии). История о любви и упущенном счастье.</w:t>
      </w:r>
    </w:p>
    <w:p w:rsidR="00756806" w:rsidRPr="00756806" w:rsidRDefault="00756806" w:rsidP="00756806">
      <w:pPr>
        <w:widowControl w:val="0"/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Психологизм художественной литературы (развитие представлений).</w:t>
      </w:r>
    </w:p>
    <w:p w:rsidR="00756806" w:rsidRPr="00756806" w:rsidRDefault="00756806" w:rsidP="00756806">
      <w:pPr>
        <w:widowControl w:val="0"/>
        <w:spacing w:after="284" w:line="27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В.Савин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Комедия «В раю».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1" w:name="bookmark32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20 века</w:t>
      </w:r>
      <w:bookmarkEnd w:id="31"/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Алексеевич Бунин.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«Кавказ».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Иванович Куприн.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«Куст сирени».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Сюжет и фабула.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Александрович Блок.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«Россия».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Историческая тема в стихотворении, её современное звучание и смысл.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Сергей Александрович Есенин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жизни и творчестве поэта.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«Пугачёв».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Есенина.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Драматическая поэма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Сергеевич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Шмелёв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«Как я стал писателем».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Рассказ о пути к творчеству. Сопоставление художественного произведения с документально —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биографическими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(мемуары, воспоминания, дневники).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Писатели улыбаются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«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Сатирикон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».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Тэффи, О. Дымов, А. Аверченко.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«Всеобщая история, обработанная «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Сатириконом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(отрывки). Сатирическое изображение исторических событий. Приемы и способы создания сатирического повествования. Смысл иронического повествования о прошлом.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М. Зощенко.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«История болезни»,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Тэффи.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«Жизнь и воротник».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(Для самостоятельного чтения.) Сатира и юмор в рассказах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сатириконцев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Михаил Андреевич Осоргин.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«Пенсне».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Сочетание фантастики и реальности в рассказе. Мелочи быта и их психологическое содержание.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Трифонович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Твардовский.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«Василий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Тёркин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Тёркина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— сочетание крестьянина и убеждений гражданина, защитника родной страны. Картины жизни воюющего народа.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Реалистическая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Фольклор и литература (развитие понятия). Авторские отступления как элемент композиции (начальные представления).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Стихи и песни о Великой Отечественной войне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1941 -1945 годов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Традиции в изображении боевых подвигов народа и военных будней. Героизм воинов, защищающих свою Родину: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М.Исаковский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«Катюша», «Враги сожгли родную хату...»;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Б. Окуджава.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«Песенка о пехоте», «Здесь птицы не поют...»;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А. Фатьянов.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«Соловьи»;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JI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.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Ошанин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«Дороги»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Виктор Петрович Астафьев.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«Фотография, на которой меня нет».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Герой-повествователь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Русские поэты о Родине, родной природе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И. Анненский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«Снег»,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Д. Мережковский.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«Родное», «Не надо звуков»;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Н. Заболоцкий.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«Вечер на Оке», «Уступи мне, скворец, уголок...»;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Н. Рубцов.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 вечерам», «Встреча», «Привет, Россия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.».</w:t>
      </w:r>
      <w:proofErr w:type="gramEnd"/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Поэты Русского зарубежья об оставленной ими Родине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: Н. Оцуп.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«Мне трудно без России...» (отрывок);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3. Гиппиус.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«Знайте!», «Так и есть»;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Дон-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Аминадо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«Бабье лето»;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И. Бунин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«У птицы есть гнездо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и индивидуальное в произведениях русских поэтов.</w:t>
      </w:r>
    </w:p>
    <w:p w:rsidR="00756806" w:rsidRPr="00756806" w:rsidRDefault="00756806" w:rsidP="00756806">
      <w:pPr>
        <w:widowControl w:val="0"/>
        <w:spacing w:after="28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 поэты о Великой Отечественной войне. Коми поэты о Родине, родной природе.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2" w:name="bookmark33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Зарубежная литература</w:t>
      </w:r>
      <w:bookmarkEnd w:id="32"/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Уильям Шекспир.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«Ромео и Джульетта».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Семейная вражда и любовь героев. Ромео и Джульетта — символ любви и жертвенности. «Вечные проблемы» в творчестве Шекспира.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Конфликт как основа сюжета драматического произведения.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Сонеты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«Кто хвалится родством своим со знатью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 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Увы, мой стих не блещет новизной.».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Сонет как форма лирической поэзии.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Жан Батист Мольер.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Мольере.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«Мещанин во дворянстве»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(обзор с чтением,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Классицизм. Сатира (развитие понятий).</w:t>
      </w:r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Вальтер Скотт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Краткий рассказ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«Айвенго».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756806" w:rsidRPr="00756806" w:rsidRDefault="00756806" w:rsidP="00756806">
      <w:pPr>
        <w:widowControl w:val="0"/>
        <w:spacing w:after="28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Исторический роман (развитие представлений).</w:t>
      </w:r>
    </w:p>
    <w:p w:rsidR="00756806" w:rsidRPr="00756806" w:rsidRDefault="00756806" w:rsidP="00756806">
      <w:pPr>
        <w:keepNext/>
        <w:keepLines/>
        <w:widowControl w:val="0"/>
        <w:numPr>
          <w:ilvl w:val="0"/>
          <w:numId w:val="4"/>
        </w:numPr>
        <w:tabs>
          <w:tab w:val="left" w:pos="4947"/>
        </w:tabs>
        <w:spacing w:after="0" w:line="274" w:lineRule="exact"/>
        <w:ind w:left="47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3" w:name="bookmark34"/>
      <w:proofErr w:type="gram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ласс</w:t>
      </w:r>
      <w:bookmarkEnd w:id="33"/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Введение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Литература и её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756806" w:rsidRPr="00756806" w:rsidRDefault="00756806" w:rsidP="00756806">
      <w:pPr>
        <w:widowControl w:val="0"/>
        <w:spacing w:after="286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Литература как искусство слова (углубление представлений).</w:t>
      </w:r>
    </w:p>
    <w:p w:rsidR="00756806" w:rsidRPr="00756806" w:rsidRDefault="00756806" w:rsidP="00756806">
      <w:pPr>
        <w:keepNext/>
        <w:keepLines/>
        <w:widowControl w:val="0"/>
        <w:spacing w:after="274" w:line="266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4" w:name="bookmark35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</w:t>
      </w:r>
      <w:bookmarkEnd w:id="34"/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5" w:name="bookmark36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Древнерусская литература</w:t>
      </w:r>
      <w:bookmarkEnd w:id="35"/>
    </w:p>
    <w:p w:rsidR="00756806" w:rsidRPr="00756806" w:rsidRDefault="00756806" w:rsidP="00756806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Беседа о древнерусской литературе. Самобытный характер древнерусской литературы. Богатство и разнообразие жанров.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Слово о полку Игореве».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«Слово...» как величайший памятник литературы Древней Руси. История открытия «Слова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.». 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 «Слова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.».</w:t>
      </w:r>
      <w:proofErr w:type="gramEnd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18 века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Характеристика русской литературы XVIII века. Гражданский пафос русского классицизма.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Михаил Васильевич Ломоносов.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Жизнь и творчество (обзор). Учёный, поэт, реформатор русского литературного языка и стиха.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«Вечернее размышление о Божием величестве при случае северного сияния», «Ода на день восшествия на Всероссийский престол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ея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Величества государыни Императрицы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Елисаветы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Петровны 1747 года».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Прославление Родины, мира, науки и просвещения в произведениях Ломоносова.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Ода как жанр лирической поэзии.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Гавриил Романович Державин.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Жизнь и творчество (обзор).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«Властителям и судиям».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Тема несправедливости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сильных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мира сего. «Высокий» слог и ораторские, декламационные интонации.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«Памятник».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Традиции Горация. Мысль о бессмертии поэта. «Забавный русский слог» Державина и его особенности, оценка в стихотворении собственного поэтического новаторства. Тема поэта и поэзии в творчестве Державина.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Николай Михайлович Карамзин.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писателе. Повесть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«Бедная Лиза»,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стихотворение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«Осень».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Сентиментализм. Утверждение общечеловеческих ценностей в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повести «Бедная Лиза». Главные герои повести. Внимание писателя к внутреннему миру героини. Новые черты русской литературы.</w:t>
      </w:r>
    </w:p>
    <w:p w:rsidR="00756806" w:rsidRPr="00756806" w:rsidRDefault="00756806" w:rsidP="00756806">
      <w:pPr>
        <w:widowControl w:val="0"/>
        <w:spacing w:after="28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Сентиментализм (начальные представления).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6" w:name="bookmark37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19 века</w:t>
      </w:r>
      <w:bookmarkEnd w:id="36"/>
    </w:p>
    <w:p w:rsidR="00756806" w:rsidRPr="00756806" w:rsidRDefault="00756806" w:rsidP="00756806">
      <w:pPr>
        <w:widowControl w:val="0"/>
        <w:tabs>
          <w:tab w:val="left" w:pos="6624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Василий Андреевич Жуковский. Жизнь и творчество (обзор).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«Море».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Романтический образ моря.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«Невыразимое».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Границы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выразимого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Возможности поэтического языка и трудности, встающие на пути поэта. Отношение романтика к слову.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«Светлана».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Жанр баллады в творчестве Жуковского: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сюжетность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фантастика,</w:t>
      </w:r>
    </w:p>
    <w:p w:rsidR="00756806" w:rsidRPr="00756806" w:rsidRDefault="00756806" w:rsidP="0075680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Нравственный,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Баллада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Александр Сергеевич Грибоедов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Жизнь и творчество (обзор).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«Горе от ума».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Своеобразия конфликта. Система образов. Чацкий как необычный резонер, предшественник «странного человека» в литературе. Своеобразие любовной интриги. Образ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фамусовской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Москвы. Художественная функция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внесценических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персонажей. Образность и афористичность языка. Мастерство драматурга в создании речевых характеристик действующих лиц. Конкретно -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историческое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общечеловеческое в произведении. Необычность развязки, смысл финала комедии. Критика о пьесе Грибоедова.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Сергеевич Пушкин.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Жизнь и творчество (обзор).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Стихотворения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 Чаадаеву», «К морю», «Пророк», «Анчар», «На холмах Грузии лежит ночная мгла...», «Я вас любил; любовь ещё, быть может.», «Бесы», «Я памятник себе воздвиг нерукотворный.», «Два чувства дивно близки нам.».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Многообразие тем, жанров, мотивов лирики Пушкина.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«Евгений Онегин».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Обзор содержания. «Евгений Онегин» —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Онегинская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Типическое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индивидуальное в судьбах Ленского и Онегина. Автор как идейно-композиционный и лирический центр романа.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Пушкинский роман в зеркале критики (прижизненная критика: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 Г. Белинский, Д. И. Писарев; «органическая» критика: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 А. Григорьев; «почвенники» — Ф. М. Достоевский; философская критика начала XX века; писательские оценки).</w:t>
      </w:r>
      <w:proofErr w:type="gramEnd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«Моцарт и Сальери».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Роман в стихах (начальные представления). Реализм (развитие понятия). Трагедия как жанр драмы (развитие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Михаил Юрьевич Лермонтов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Жизнь и творчество (обзор).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«Герой нашего времени».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Особенности композиции. Печорин — «самый любопытный предмет своих наблюдений» (В. Г. Белинский). Печорин и Максим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Максимыч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Печорин и доктор Вернер,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Печорин и Грушницкий. Печорин и Вера. Печорин и Мери, Печорин и «ундина». Повесть «Фаталист» и её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Основные мотивы лирики. 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«Смерть Поэта», «Парус», «И скучно, и грустно», «Дума», «Поэт», «Родина», «Пророк», «Нет, не тебя так пылко я люблю...», «Нет, я не Байрон, я другой.», «Расстались мы, но твой портрет..», «Есть речи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—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значенье.», «Предсказание», «Молитва», «Нищий».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лермонтовской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поэзии. Тема Родины, поэта и поэзии.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Николай Васильевич Гоголь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Жизнь и творчество (обзор).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«Мёртвые души».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История создания. Смысл названия поэмы. Система образов. Мёртвые и живые души. Чичиков — «приобретатель», новый герой эпохи.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Эволюции образа автора — от сатирика к пророку и проповеднику. Поэма в оценках Белинского. Ответ Гоголя на критику Белинского.</w:t>
      </w:r>
    </w:p>
    <w:p w:rsidR="00756806" w:rsidRPr="00756806" w:rsidRDefault="00756806" w:rsidP="00756806">
      <w:pPr>
        <w:widowControl w:val="0"/>
        <w:tabs>
          <w:tab w:val="left" w:pos="6864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Понятие о герое и антигерое. Понятие о литературном типе. Понятие о комическом и его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видах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сатире, юморе, иронии, сарказме. Характер комического изображения в соответствии с тоном речи: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обличительный пафос,</w:t>
      </w:r>
    </w:p>
    <w:p w:rsidR="00756806" w:rsidRPr="00756806" w:rsidRDefault="00756806" w:rsidP="0075680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сатирический или саркастический смех, ироническая насмешка,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издёвка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беззлобное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комикование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дружеский смех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Фёдор Михайлович Достоевский.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«Белые ночи».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Повесть (развитие понятия). Психологизм литературы (развитие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Антон Павлович Чехов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Слово о писателе.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«Тоска», «Смерть чиновника».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Истинные и ложные ценности героев рассказа. 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Развитие представления о жанровых особенностях рассказа.</w:t>
      </w:r>
    </w:p>
    <w:p w:rsidR="00756806" w:rsidRPr="00756806" w:rsidRDefault="00756806" w:rsidP="00756806">
      <w:pPr>
        <w:widowControl w:val="0"/>
        <w:spacing w:after="28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Русские и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поэты первой половины 19 века. Своеобразие комедии Н. Дьяконова «Свадьба с приданым». К. Жаков «Охотник Максим», «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Пильвань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». Своеобразие рассказов К.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Жакова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Автобиографичность произведений.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7" w:name="bookmark38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Русская литература 20 века</w:t>
      </w:r>
      <w:bookmarkEnd w:id="37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Богатство и разнообразие жанров и направлений русской литературы XX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8" w:name="bookmark39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века.</w:t>
      </w:r>
      <w:bookmarkEnd w:id="38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Из русской прозы XX века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Беседа о разнообразии видов и жанров прозаических произведений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XX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века, о ведущих прозаиках России.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Иван Алексеевич Бунин.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писателе. Рассказ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«Тёмные аллеи».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Печальная история любви людных социальных слоев. «Поэзия» и «проза» русской усадьбы. Лиризм повествования.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Психологизм литературы. (Развитие представлений). Роль художественной детали в характеристике героя.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Михаил Афанасьевич Булгаков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Слово о писателе. Повесть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«Собачье сердце».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шариковщины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«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швондерства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 Поэтика Булгакова-сатирика. Приём гротеска в повести.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Художественная условность, фантастика, сатира (развитие понятий).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Михаил Александрович Шолохов.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писателе. Рассказ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«Судьба человека».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Реализм в художественной литературе. Реалистическая типизация (углубление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Александр Исаевич Солженицын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Слово о писателе. Рассказ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Матрёнин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двор».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 праведницы. Трагизм судьбы героини. Жизненная основа притчи.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Притча (углубление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Из русской поэзии XX века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Общий обзор и изучение трёх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 Штрихи к портретам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Александрович Блок.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«Ветер принёс издалёка...», «О, весна без конца и без краю...», «О, я хочу безумно жить...».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 Образ Родины в поэзии Блока.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Сергей Александрович Есенин.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Вотуже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вечер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 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Не жалею, не зову, не плачу.», Край ты мой заброшенный.», «Гой ты, Русь моя родная.», «Нивы сжаты, рощи голы», «Разбуди меня завтра рано.», «Отговорила роща золотая.».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Народно-песенная основа произведений поэта. Сквозные образы в лирике</w:t>
      </w:r>
    </w:p>
    <w:p w:rsidR="00756806" w:rsidRPr="00756806" w:rsidRDefault="00756806" w:rsidP="0075680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Есенина. Тема России — главная в есенинской поэзии. Олицетворение как основной художественный прием. Своеобразие метафор и сравнений.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Владимир Владимирович Маяковский.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«Послушайте!», «А вы могли бы?», «Люблю» (отрывок)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Марина Ивановна Цветаева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Слово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«Идёшь, на меня похожий...», «Бабушке», «Мне нравится, что вы больны не мной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 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Стихи к Блоку», «Откуда такая нежность?..», «Родина», «Стихи о Москве».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Стихотворения о поэзии, о любви. Особенности поэтики Цветаевой. Традиции и новаторство в творческих поисках поэта.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Николай Алексеевич Заболоцкий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Слово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«Я не ищу гармонии в природе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 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Где-то в поле возле Магадана.», «Можжевеловый куст», «О красоте человеческих лиц», «Завещание».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Стихотворения о человеке и природе. Философская глубина обобщений поэта-мыслителя.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Анна Андреевна Ахматова.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поэте. Стихотворные произведения из книг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«Чётки», «Белая стая», «Пушкин», «Подорожник»,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>«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en-US"/>
        </w:rPr>
        <w:t>ANNO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en-US"/>
        </w:rPr>
        <w:t>DOMINI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 xml:space="preserve">»,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«Тростник», «Ветер войны».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Борис Леонидович Пастернак.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«Красавица моя, вся стать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 «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Перемена», «Весна в лесу», «Во всём мне хочется дойти.», «Быть знаменитым некрасиво.».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Философская глубина лирики Б. Пастернака. Одухотворённая предметность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пастернаковской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поэзии. Приобщение вечных тем к современности в стихах о природе и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любви.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Александр 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Трифонович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Твардовский.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«Урожай», «Весенние строчки», «Я убит 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подо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Ржевом».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Стихотворения о Родине, о природе. Интонация и стиль стихотворений.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Силлабо-тоническая и тоническая системы стихосложения. Виды рифм. Способы рифмовки (углубление представлений).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Песни и романсы на стихи поэтов XIX — XX веков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А. С. Пушкин.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«Певец»,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М. Ю. Лермонтов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«Отчего»,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В. Соллогуб.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«Серенада» («Закинув плащ, с гитарой под рукою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.»),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Н. Некрасов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«Тройка» («Что ты жадно Б.» («</w:t>
      </w:r>
      <w:proofErr w:type="spell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Явстретил</w:t>
      </w:r>
      <w:proofErr w:type="spellEnd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вас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—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 всё...»,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А. К. Толстой.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«Средь шумного бала, случайно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А. Фет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«Я тебе ничего не скажу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А.А. Сурков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«Бьется в тесной печурке огонь.»,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К. М. Симонов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«Жди меня, и я вернусь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.»,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Н. А. Заболоцкий.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«Признание»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др.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756806" w:rsidRPr="00756806" w:rsidRDefault="00756806" w:rsidP="00756806">
      <w:pPr>
        <w:widowControl w:val="0"/>
        <w:spacing w:after="28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ЭКС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Человек и природа в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литературе. Ответственность человека перед природой за свое отношение к ней. Понятие о лиризме прозы.</w:t>
      </w:r>
    </w:p>
    <w:p w:rsidR="00756806" w:rsidRPr="00756806" w:rsidRDefault="00756806" w:rsidP="00756806">
      <w:pPr>
        <w:keepNext/>
        <w:keepLines/>
        <w:widowControl w:val="0"/>
        <w:spacing w:after="0" w:line="274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9" w:name="bookmark40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Зарубежная литература</w:t>
      </w:r>
      <w:bookmarkEnd w:id="39"/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Античная лирика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Гораций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«Я воздвиг памятник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.».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Поэтическое творчество в системе человеческого бытия. Мысль о поэтических заслугах — знакомство римлян с греческими лириками. Традиции античной оды в творчестве Державина и Пушкина.</w:t>
      </w:r>
    </w:p>
    <w:p w:rsidR="00756806" w:rsidRPr="00756806" w:rsidRDefault="00756806" w:rsidP="00756806">
      <w:pPr>
        <w:widowControl w:val="0"/>
        <w:tabs>
          <w:tab w:val="left" w:pos="4656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Данте Алигьери.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 о поэте.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«Божественная комедия»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(фрагменты).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Множественность смыслов поэмы: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буквальный (изображение загробного),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аллегорический (движение идеи бытия от мрака к свету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 и мистический (интуитивное постижение божественной идеи через восприятие красоты поэзии как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божественного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хотя и сотворённого земным человеком, разумом поэта).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Универсально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философский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характер поэмы.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Уильям Шекспир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Краткие сведения о жизни и творчестве Шекспира. Характеристика гуманизма эпохи Возрождения. 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«Гамлет»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(обзор с чтением отдельных сцен по выбору учителя, например: монологи Гамлета из сцены пятой (1-й акт), сцены первой (3-й акт), сцены четвёртой (4-й акт).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«Гамлет» — «пьеса на все века» (А. </w:t>
      </w:r>
      <w:proofErr w:type="spell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Аникст</w:t>
      </w:r>
      <w:proofErr w:type="spell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Теория 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Трагедия как драматический жанр (углубление понятия).</w:t>
      </w:r>
    </w:p>
    <w:p w:rsidR="00756806" w:rsidRP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Иоганн Вольфганг Гёте.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Краткие сведения о жизни и творчестве Гёте. Характеристика особенностей эпохи Просвещения. </w:t>
      </w:r>
      <w:proofErr w:type="gramStart"/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«Фауст»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(обзор с чтением отдельных сцен по выбору учителя, например: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«Пролог на небесах», «У городских ворот», «Кабинет Фауста», «Сад», «Ночь. </w:t>
      </w:r>
      <w:proofErr w:type="gramStart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Улица перед домом Гретхен», «Тюрьма», последний монолог Фауста из второй части трагедии).</w:t>
      </w:r>
      <w:proofErr w:type="gramEnd"/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 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реальности и элементов условности и фантастики. Фауст как вечный образ мировой литературы. Гёте и русская литература.</w:t>
      </w:r>
    </w:p>
    <w:p w:rsidR="00756806" w:rsidRDefault="00756806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Теория </w:t>
      </w:r>
      <w:r w:rsidRPr="0075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литературы.</w:t>
      </w:r>
      <w:r w:rsidRPr="007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Философско-драматическая поэма.</w:t>
      </w:r>
    </w:p>
    <w:p w:rsidR="00652607" w:rsidRDefault="00652607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2607" w:rsidRDefault="00652607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3724" w:rsidRDefault="007A3724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0" w:name="_GoBack"/>
      <w:bookmarkEnd w:id="40"/>
    </w:p>
    <w:p w:rsidR="00652607" w:rsidRDefault="00652607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b"/>
        <w:tblW w:w="9854" w:type="dxa"/>
        <w:tblLook w:val="04A0" w:firstRow="1" w:lastRow="0" w:firstColumn="1" w:lastColumn="0" w:noHBand="0" w:noVBand="1"/>
      </w:tblPr>
      <w:tblGrid>
        <w:gridCol w:w="619"/>
        <w:gridCol w:w="1488"/>
        <w:gridCol w:w="695"/>
        <w:gridCol w:w="3643"/>
        <w:gridCol w:w="3409"/>
      </w:tblGrid>
      <w:tr w:rsidR="00652607" w:rsidRPr="003A17DC" w:rsidTr="00B703C5">
        <w:trPr>
          <w:trHeight w:val="255"/>
        </w:trPr>
        <w:tc>
          <w:tcPr>
            <w:tcW w:w="9854" w:type="dxa"/>
            <w:gridSpan w:val="5"/>
          </w:tcPr>
          <w:p w:rsidR="00652607" w:rsidRPr="00272F19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F19">
              <w:rPr>
                <w:rFonts w:ascii="Times New Roman" w:hAnsi="Times New Roman" w:cs="Times New Roman"/>
                <w:b/>
                <w:bCs/>
              </w:rPr>
              <w:t>Тематическое планирование</w:t>
            </w:r>
          </w:p>
          <w:p w:rsidR="00652607" w:rsidRPr="003A17DC" w:rsidRDefault="00652607" w:rsidP="00B703C5">
            <w:pPr>
              <w:jc w:val="center"/>
              <w:rPr>
                <w:b/>
                <w:bCs/>
              </w:rPr>
            </w:pPr>
            <w:r w:rsidRPr="00272F19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</w:tr>
      <w:tr w:rsidR="00652607" w:rsidRPr="003A17DC" w:rsidTr="00B703C5">
        <w:trPr>
          <w:trHeight w:val="255"/>
        </w:trPr>
        <w:tc>
          <w:tcPr>
            <w:tcW w:w="603" w:type="dxa"/>
          </w:tcPr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раз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</w:t>
            </w:r>
          </w:p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1" w:name="_Hlk1130032"/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уро-</w:t>
            </w:r>
          </w:p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основных видов деятельности </w:t>
            </w:r>
          </w:p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ученика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Введение (1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беседа. Ознакомительное чтение предисловия. 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Устное народное                               творчество</w:t>
            </w:r>
          </w:p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(10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Фольклор как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коллективное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УНТ. Фольклорные жанры.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личного отношения к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чтения (эмоциональная окраска, интонирование, ритм чтения). Устное рецензирование выразительного чтения одноклассников.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Детский фольклор – загадки, поговорки. Обучение сочинению загадки.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малых фольклорных жанров и их истолкование.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Сказка как вид народной прозы. Виды сказок. Сказители. Собиратели сказок. «Царевна – лягушка».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пересказов. Устные и письменные ответы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вопросы. Участие в коллективном диалоге.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Художественный мир сказки «Царевна – лягушка». Народная мораль в сказке. Герои сказки.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Различение видов сказок. Сопоставление вариантов сказок. Устные рассказы о собирателях фольклора и о жанровых особенностях сказок.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«Царевна-лягушка». Е.Л. Ляшенко. Тест, с.4-5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в сказках разных видов художественных образов (образ человека, образ природы, образ животного, образ предмета). 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Сказка «Иван и чудо-юдо» как богатырская сказка героического содержания.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сказочных героев (в том числе сравнительная) и средств создания их образов. Нравственная оценка героев сказок. Устные и письменные ответы на проблемные вопросы. Устное иллюстрирование. Презентация и защита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собственных</w:t>
            </w:r>
            <w:proofErr w:type="gramEnd"/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иллюстраций.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«Иван - крестьянский сын и чудо-юдо». Е.Л. Ляшенко. Тест, с.6-7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Выявление характерных для народных сказок художественных приёмов и фантастических элементов и определение их роли в сказке.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Сказки о животных. «Журавль и цапля». Народное представление о справедливости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Выявление в сказках разных видов художественных образов (образ человека, образ природы, образ животного, образ предмета).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Бытовые сказки. «Солдатская шинель». Народное представление о добре и зле в бытовых сказках.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Выявление в сказках разных видов художественных образов (образ человека, образ природы, образ животного, образ предмета).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/р. Обучение домашнему сочинению. «Мой любимый герой русской народной сказки»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Сочинение собственных сказок и малых жанров фольклора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35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Древнерусская литература </w:t>
            </w:r>
          </w:p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Истоки древнерусской литературы. «Подвиг отрока-киевлянина и хитрость воеводы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Претича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древнерусских текстов в современном переводе. Устное рецензирование выразительного чтения одноклассников. Прослушивание актёрского чтения.  Поиск незнакомых слов и определение их значения с помощью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словарей и справочной литературы. Пересказ сюжетов древнерусских летописей. Устные и письменные ответы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вопросы. Участие в коллективном диалоге. Нравственная оценка поступков героев летописей. Обсуждение произведений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изобразительного искусства на древнерусские сюжеты. Характеристика героев древнерусской литературы.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«Особенности древнерусской литературы». Е.Л. Ляшенко. Тест, с.8-9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особенностей древнерусской литературы, характерных художественных приёмов и определение их роли. 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XVIII века </w:t>
            </w:r>
          </w:p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Поиск сведений о писателе с использованием справочной литературы и ресурсов Интернета. Пересказ фрагментов публицистического и научно-популярного текстов.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М. Ломоносов. Слово о поэте. Юмор в стихотворении «Случились вместе два астронома в пиру…»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стихотворения. Поиск незнакомых слов и определение их значения с помощью словарей и справочной литературы. Устные ответы на вопросы. Участие в коллективном диалоге Пои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ск в ст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ихотворении юмористических элементов. Работа со словарём литературоведческих терминов. Работа над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коллективным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(индивидуальным) учебным.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Литература XIX      века (16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Жанр басни. Истоки басенного жанра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баснописце и устный рассказ о нём. Поиск сведений о баснописцах с использованием справочной литературы и ресурсов Интернета.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басен (в том</w:t>
            </w:r>
            <w:proofErr w:type="gramEnd"/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по ролям и наизусть) и басен собственного сочинения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И.А. Крылов. Рассказ и мораль в басне. «Ворона и лисица», «Волк и ягнёнок».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Подбор примеров, иллюстрирующих различные формы выражения авторской позиции в баснях. 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«Свинья под дубом» - осмеяние пороков в басне. Понятие аллегории и морали.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особенностей басенного жанра (поучительный характер басен, герои, композиция, особенности языка и стиха). Составление таблицы «Жанровые особенности басен». Презентация и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собственных иллюстраций к басням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И. А. Крылова.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Аллегорическое отражение истории в басне «Волк на псарне» (о собрании 1812 г.)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Устное рецензирование выразительного чтения одноклассников, чтения актёров. Устные или письменные ответы на вопросы (в том числе с использованием цитирования). Участие в коллективном диалоге. Составление вопросов к басням. Составление характеристик героев басен. Анализ различных форм выражения авторской позиции. Работа со словарём литературоведческих терминов.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Конкурс инсценированных басен.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Конкурс инсценированной басни.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Проект: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Составление под руководством учителя электронного альбома «Герои басен И. А. Крылова» в создание собственных иллюстраций и их защита. Игровые виды деятельности: конкурсы, викторины и т. п.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В.А. Жуковский. Литературная сказка «Спящая царевна».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Устный рассказ о поэте. Восприятие и выразительное чтение сказки и баллады (в том числе наизусть). Устное рецензирование выразительного чтения одноклассников, чтения актёров.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Сходство и различие с народной сказкой. Особенности сюжета сказки «Спящая царевна».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Устные ответы на вопросы (с использованием цитирования). Участие в коллективном диалоге. Составление плана произведения (в том числе цитатного). Составление характеристик героев и их нравственная оценка. 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Жанр баллады. «Кубок». 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«Творчество В.А .Жуковского». Е.Л. Ляшенко. Тест, с.15-17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Работа со словарём литературоведческих терминов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А.С. Пушкин. Начало творчества. «Няне» как поэтизация образа Арины Родионовны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Поиск сведений о поэте с использованием справочной литературы и ресурсов Интернета (под руководством учителя).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Устный рассказ о поэте. Выразительное чтение (в том числе наизусть). Устное рецензирование выразительного чтения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одноклассников, чтения актёров.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К/р. Тестирование по итогам 1-ой четверти. Н.Ю. 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Кадашникова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Тесты, с.5-6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Пролог к «Руслану и Людмиле» как собирательная картина народных сказок.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коллективном диалоге. Составление плана характеристики героев (в том числе сравнительной). Составление устных и письменных характеристик героев. Нравственная оценка героев сказки. Устное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иллюстрирование событий и героев сказок. Обсуждение произведений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изобразительного искусства, книжной графики,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созвучных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стихотворению, прологу, сказке.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А.С. Пушкин. "Сказка о мёртвой царевне и семи богатырях" как литературная сказка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Поиск незнакомых слов и определение их значения. Пересказы фрагментов сказки. Выделение этапов развития сюжета. Составление вопросов к сказке. Устные и письменные ответы на вопросы (с использованием цитирования).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А.С. Пушкин. Обзор содержания "Сказки о мёртвой царевне…". Система образов сказки.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выразительное чтение (в том числе по ролям и наизусть) или пересказ самостоятельно прочитанных сказок Пушкина.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фрагментов сказок.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Сопоставление сказки Пушкина со сказкой Жуковского «Спящая царевна» и с русскими народными сказками.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Сопоставительный анализ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литературной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и народных сказок. Сопоставление сказки и анимационного фильма. Устный и письменный ответ.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по теме «Что за прелесть эти сказки».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Л.А.Курганова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Викторины, с14-22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Игровые виды деятельности: конкурсы, викторины и т.д.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Ритм, рифма, стопа в стихотворном произведении.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Поиск цитатных примеров, иллюстрирующих понятия «стихи»,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«проза», «ритм», «рифма», «способы рифмовки». Составление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викторин к сказкам. </w:t>
            </w:r>
            <w:r w:rsidRPr="00D17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Создание иллюстраций к сказкам.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Написание отзыва на анимационный фильм.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5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Русская       литературная        сказка </w:t>
            </w:r>
          </w:p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А.Погорельский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«Чёрная курица или Подземные жители». Отношение к герою сказки.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сказок (в том числе наизусть и по ролям). Поиск незнакомых слов и определение их значения с помощью словарей и справочной литературы. Различные виды пересказов. Устные ответы на вопросы (с использованием цитирования).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В.М.Гаршин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«Сказка про гордую и сильную пальму».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коллективном диалоге. Восприятие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условности как специфической характеристики искусства. Устное иллюстрирование. Обсуждение произведений книжной графики к сказкам. Презентация и защита собственных иллюстраций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Литература XIX века                (продолж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)  (22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М.Ю.Лермонтов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«Бородино» как отклик на 25-ую годовщину Бородинского сражения. Патриотический пафос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Поиск сведений о поэте с использованием справочной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литературы и ресурсов Интернета (под руководством учителя)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Устный рассказ о поэте. Выразительное чтение стихотворения (в том числе наизусть) и сказки (в том числе по ролям).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Устное рецензирование выразительного чтения одноклассников, чтения актёров. Поиск незнакомых слов и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определение их значения с помощью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словарей и справочной литературы. Работа со словарём литературоведческих терминов. Различные виды пересказов.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Устные ответы на вопросы (с использованием цитирования).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Исторические события глазами рядового участника битвы. Герои.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Характеристика и нравственная оценка героев. Устное иллюстрирование. Презентация и защита собственных иллюстраций.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/р Защитники Родины в изображении М.Ю. Лермонтова. Подготовка к сочинению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работы.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выразительному чтению стихотворения. Подбор цитатных примеров из сказки, иллюстрирующих понятия «сравнение», «гипербола», «эпитет», «метафора», «звукопись».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фрагментов сказки. Создание иллюстраций к стихотворению и сказке.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Н.В. Гоголь: страницы жизни и творчества. Цикл «Вечера на хуторе близ Диканьки»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Поиск под руководством учителя сведений о писателе с использованием справочной и художественно-публицистической литературы, ресурсов Интернета. Устный рассказ о писателе. Выразительное чтение (в том числе по ролям). Устное рецензирование выразительного чтения одноклассников, чтения актёров. Поиск незнакомых слов и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определение их значений с помощью словарей и справочной литературы. Различные виды пересказов.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«Заколдованное место» как сочетание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комического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и трагического, реального и фантастического.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Устные ответы на вопросы (с использованием цитирования).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 повестей (в том числе сравнительная).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Нравственная оценка героев. Составление плана и анализ эпизода по плану. Анализ различных форм выражения авторской позиции. Сопоставление повестей с народными сказками. Сопоставление реальных и фантастических эпизодов.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текста «Заколдованное место».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Поур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пл.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И.В.Карасева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, с.98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Н.А.Некрасов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Образ русской женщины в поэме «Мороз Красный нос» («Есть женщины в русских селеньях»).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Поиск сведений о поэте с использованием справочной и художественно-публицистической литературы, ресурсов Интернета (под руководством учителя). Устный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о поэте. Восприятие и выразительное чтение произведений (в том числе наизусть).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Н.А.Некрасов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«Крестьянские дети». Изображение жизни простого народа.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Устное рецензирование выразительного чтения одноклассников, чтения актёров. Поиск незнакомых слов и определение их значения с использованием справочной литературы. Устные ответы на вопросы (с использованием цитирования). Участие в коллективном диалоге. Анализ различных форм выражения авторской позиции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«Творчество Некрасова».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Е.Л.Ляшенко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, с.39-41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И.С.Тургенев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– страницы жизни и творчества.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Устный рассказ о писателе. Поиск незнакомых слов и определение их значения с помощью словарей и справочной литературы.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История создания рассказа «Муму». Чтение ключевых сцен рассказа.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Восприятие и выразительное чтение повести (в том числе по ролям). Устное рецензирование выразительного чтения одноклассников, чтения актёров.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«Муму» как рассказ о жизни в эпоху господства крепостного права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Различные виды пересказов. Устные ответы на вопросы (с использованием цитирования). Участие в коллективном диалоге. Составление плана (в том числе цитатного).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Гл-ый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герой рассказа Герасим и его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окружение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/р по теме «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Гл-ый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герой». Ляшенко, с.42-43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Рассказ о героях по плану (с использованием цитирования) и их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характеристика (в том числе сравнительная). Составление устного и письменного ответа на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вопрос. Работа со словарём литературоведческих терминов.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Герасим и Муму – счастливое время.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Устное иллюстрирование. Обсуждение произведений книжной графики. Презентация и защита своих иллюстраций. Работа над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коллективным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(индивидуальным) учебным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К/р. Тестирование по итогам 2-ой четверти.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/р. Классное сочинение «Мог ли Герасим ослушаться барыню?»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Составление плана характеристики героя и сравнительной характеристики героев.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Л.Н.Толстой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Рассказ «Кавказский пленник»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ессмысленность и жестокость национальной вражды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Устный рассказ о писателе. Восприятие и выразительное чтение рассказа (в том числе по ролям). Устное рецензирование выразительного чтения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одноклассников, чтения актёров. Поиск незнакомых слов и определение их значения с помощью словарей и справочной литературы.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Жилин и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Костылин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– два разных характера, две разные судьбы.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Составление плана характеристики героев (в том числе сравнительной). Нравственная оценка героев рассказа.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/р. Работа над сочинением «Жилин и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Костылин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– разные судьбы».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Поур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пл.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И.В.Карасева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, с.142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устного и письменного ответа на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вопрос.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А.П.Чехов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– детство и начало творчества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Устный рассказ о писателе. Выразительное чтение (в том числе по ролям). Устное рецензирование выразительного чтения одноклассников, чтения актёров. Поиск незнакомых слов и определение их значений с помощью словаря.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Юмористический талант Чехова в рассказе «Хирургия».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Рассказ о героях по плану (с использованием цитирования) и их письменная характеристика (в том числе сравнительная). Составление устного и письменного ответа на проблемный вопрос. Работа со словарём литературоведческих терминов.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Пересказ понравившегося рассказа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А.П.Чехова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Тест по творчеству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А.П.Чехова</w:t>
            </w:r>
            <w:proofErr w:type="spellEnd"/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Различные виды пересказов. Устные ответы на вопросы (с использованием цитирования). Участие в коллективном диалоге. Составление плана (в том числе цитатного).</w:t>
            </w:r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Русские поэт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XIX века о Родине</w:t>
            </w:r>
          </w:p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(4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О родине и родной природе (Фет, Тютчев, Плещеев)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(в том числе наизусть). Устные ответы на вопросы (с использованием цитирования). Участие в коллективном диалоге Устное иллюстрирование. Составление плана анализа лирического произведения.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Обучение выразительному чтению (Майков, Никитин, Суриков)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(в том числе наизусть). Устные ответы на вопросы (с использованием цитирования). Участие в коллективном диалоге Устное иллюстрирование. Составление плана анализа лирического произведения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Обучение анализу лирического произведения. Тропы (на примере одного из стихотворений).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стихотворения (в том числе наизусть). Устные ответы на вопросы (с использованием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цитирования). Участие в коллективном диалоге Устное иллюстрирование. Составление плана анализа лирического произведения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/р. Обучение домашнему сочинению по анализу лирического текста.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Устные ответы на вопросы (с использованием цитирования). Составление плана анализа лирического произведения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века </w:t>
            </w:r>
          </w:p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(22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«Косцы» - восприятие прекрасного, связь между человеком и природой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Устный рассказ о писателе. Выразительное чтение (в том числе по ролям). Устное рецензирование выразительного чтения одноклассников, чтения актёров. Поиск незнакомых слов и определение их значений с помощью словаря.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В.Г.Короленко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«В дурном обществе» - жизнь детей из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благополучной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и обездоленных семей. Вася и отец. 1-2 гл.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Устный рассказ о писателе. Выразительное чтение (в том числе по ролям). Устное рецензирование выразительного чтения одноклассников, чтения актёров. Поиск незнакомых слов и определение их значений с помощью словаря.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Васи с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Валеком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и Марусей. Жизнь среди серых камней.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Составление плана характеристики героев (в том числе сравнительной). Нравственная оценка героев рассказа.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«Судьба и характеры детей».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Е.Л.Ляшенко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, с.49-51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Васина дорога к добру и правде.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Рассказ о героях по плану (с использованием цитирования) и их</w:t>
            </w:r>
          </w:p>
          <w:p w:rsidR="00652607" w:rsidRPr="00D1738C" w:rsidRDefault="00652607" w:rsidP="00B7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характеристика (в том числе сравнительная). Составление устного и письменного ответа на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</w:p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вопрос.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/р.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-е раб. над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-ем. «Васина дорога к правде и добру».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Поур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разраб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с.327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Составление плана характеристики героев (в том числе сравнительной). Нравственная оценка героев рассказа.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С.Есенин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Слово о поэте. Поэтическое изображение родины и родной природы.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(в том числе наизусть). Устные ответы на вопросы (с использованием цитирования). Участие в коллективном диалоге Устное иллюстрирование. Составление плана анализа лирического произведения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А.И.Куприн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Жизнь природы в рассказе «Скворцы».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Составление плана характеристики героев (в том числе сравнительной). Нравственная оценка героев рассказа.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П.П.Бажов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«Медной горы хозяйка» - реальность и фантастика в сказе.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Медной горы хозяйка – кто она? 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«Творчество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П.П.Бажова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». Ляшенко, с. 54-55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К.Г.Паустовский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Роль пейзажа в сказке «Тёплый хлеб». Герои и их поступки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Составление плана характеристики героев (в том числе сравнительной). Нравственная оценка героев рассказа.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К.Г.Паустовский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«Заячьи лапы». Природа и человек в произведении Паустовского.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Составление плана характеристики героев (в том числе сравнительной). Нравственная оценка героев рассказа.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С.Я.Маршак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Сказка-пьеса «Двенадцать месяцев».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герои в сказке «Двенадцать месяцев». Традиции народной сказки.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Составление плана характеристики героев (в том числе сравнительной). Нравственная оценка героев рассказа.</w:t>
            </w: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сказки-пьесы. Юмор в сказке.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/р. Подготовка к домашнему сочинению «Мне поручена роль»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Поур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разраб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с.341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А.Платонов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«Никита». Обучение комментированному чтению.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А.Платонов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«Никита». Душевный мир героя.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В.П.Астафьев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озеро». Автобиографичность произведения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К/р. Тестирование по итогам 3-ей четверти.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Человек и природа в р. «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озеро»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после текста. С. 153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/р. Кл.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соч-ие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«Какие поступки сверстников вызывают моё восхищение?»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5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Поэты 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о Родине...</w:t>
            </w:r>
          </w:p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Россия в стих-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Д.Кедрина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А.Прокофьева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«Алёнушка» (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соп-ый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ан-з).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Н.М.Рубцов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«Родная деревня».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/р. Обучение домашнему сочинению по анализу лирического произведения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5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Писател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улыбаются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Саша Чёрный. Рассказы о детях и для детей («Игорь-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робинзон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», «Кавказский пленник»). Юмор в рассказах.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Ю.Ч.Ким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«Рыба-кит». Писатели улыбаются. Песня-шутка.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Поэты о ВОВ (4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ЭКК.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Г.Юшков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«Сколько у нас героев?» Тема памяти о героях ВОВ.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Дети и война в стихотворении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К.Симонова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«Майор привёз мальчишку на лафете».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А Твардовский «Рассказ танкиста» - подвиг мальчишки.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Итоговый урок по русской литературе. Тестирование.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5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Зарубежная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(14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Р.Стивенсон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«Вересковый мёд». Какие черты характера прославляются в </w:t>
            </w:r>
            <w:r w:rsidRPr="00D1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балладе.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Д.Дефо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«Робинзон Крузо». Герой на острове.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Д.Дефо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«Робинзон Крузо». 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учебника. С.213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Г.-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Х.Андерсен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«Снежная королева». Кай и Герда: что их 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связывает и в чём противостоят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другу?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Г.-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Х.Андерсен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Жертвенность Герды ради Кая.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Г.-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Х.Андерсен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«Сильнее, чем оно я не могу её сделать». Снежная королева и Герда.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 отзыв об иллюстрациях. С.248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Ж.Санд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«О чём говорят цветы?»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М.Твен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«Приключения Тома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». Том и Гек. Черты характера Тома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аттестация. 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М.Твен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«Приключения Тома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». Проблемы взаимоотношений детей с миром взрослых.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ондон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. «Сказание о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» - сказание о взрослении подростка.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ЭКК. УНТ. Малые жанры. Сказка «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Прокудливая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берёза». Образ жизни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 народа в древности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 xml:space="preserve">ЭКК. </w:t>
            </w:r>
            <w:proofErr w:type="spellStart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И.А.Куратов</w:t>
            </w:r>
            <w:proofErr w:type="spellEnd"/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. «Микул» - воссоздание крестьянской жизни в единстве с природой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Итоговые уроки</w:t>
            </w:r>
          </w:p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К/р. Выявление уровня знаний учащихся за курс 5 класса. Тест. Карасев, с.225-230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07" w:rsidRPr="00D1738C" w:rsidTr="00B703C5">
        <w:trPr>
          <w:trHeight w:val="255"/>
        </w:trPr>
        <w:tc>
          <w:tcPr>
            <w:tcW w:w="603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652607" w:rsidRPr="00D1738C" w:rsidRDefault="00652607" w:rsidP="00B7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:rsidR="00652607" w:rsidRPr="00D1738C" w:rsidRDefault="00652607" w:rsidP="00B7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643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38C">
              <w:rPr>
                <w:rFonts w:ascii="Times New Roman" w:hAnsi="Times New Roman" w:cs="Times New Roman"/>
                <w:sz w:val="20"/>
                <w:szCs w:val="20"/>
              </w:rPr>
              <w:t>Подведение итогов года. Задание для чтения на лето.</w:t>
            </w:r>
          </w:p>
        </w:tc>
        <w:tc>
          <w:tcPr>
            <w:tcW w:w="3409" w:type="dxa"/>
            <w:noWrap/>
            <w:hideMark/>
          </w:tcPr>
          <w:p w:rsidR="00652607" w:rsidRPr="00D1738C" w:rsidRDefault="00652607" w:rsidP="00B7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1"/>
    </w:tbl>
    <w:p w:rsidR="00652607" w:rsidRPr="00D1738C" w:rsidRDefault="00652607" w:rsidP="00652607">
      <w:pPr>
        <w:rPr>
          <w:rFonts w:ascii="Times New Roman" w:hAnsi="Times New Roman" w:cs="Times New Roman"/>
          <w:sz w:val="20"/>
          <w:szCs w:val="20"/>
        </w:rPr>
      </w:pPr>
    </w:p>
    <w:p w:rsidR="00652607" w:rsidRDefault="00652607" w:rsidP="0065260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2149"/>
        <w:gridCol w:w="593"/>
        <w:gridCol w:w="6384"/>
      </w:tblGrid>
      <w:tr w:rsidR="00652607" w:rsidRPr="0081665D" w:rsidTr="00B703C5">
        <w:trPr>
          <w:trHeight w:val="255"/>
        </w:trPr>
        <w:tc>
          <w:tcPr>
            <w:tcW w:w="9854" w:type="dxa"/>
            <w:gridSpan w:val="4"/>
          </w:tcPr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Тематическое планирование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3F0155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</w:t>
            </w: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652607" w:rsidRPr="003F0155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  <w:noWrap/>
            <w:hideMark/>
          </w:tcPr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раздела,</w:t>
            </w:r>
          </w:p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1665D">
              <w:rPr>
                <w:rFonts w:ascii="Times New Roman" w:hAnsi="Times New Roman" w:cs="Times New Roman"/>
                <w:b/>
                <w:bCs/>
              </w:rPr>
              <w:t>ол-во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час</w:t>
            </w:r>
          </w:p>
        </w:tc>
        <w:tc>
          <w:tcPr>
            <w:tcW w:w="601" w:type="dxa"/>
            <w:noWrap/>
            <w:hideMark/>
          </w:tcPr>
          <w:p w:rsidR="00652607" w:rsidRPr="003F0155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652607" w:rsidRPr="003F0155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уро-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Введение</w:t>
            </w:r>
            <w:r>
              <w:rPr>
                <w:rFonts w:ascii="Times New Roman" w:hAnsi="Times New Roman" w:cs="Times New Roman"/>
              </w:rPr>
              <w:t xml:space="preserve"> (1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Художественное произведение. Содержание и форма.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Устное народное творчество</w:t>
            </w:r>
            <w:r>
              <w:rPr>
                <w:rFonts w:ascii="Times New Roman" w:hAnsi="Times New Roman" w:cs="Times New Roman"/>
              </w:rPr>
              <w:t xml:space="preserve"> (4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Обрядный фольклор.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Пословицы и поговорки.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Загадки.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теме "Устное народное творчество".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древнерусской литературы</w:t>
            </w:r>
            <w:r>
              <w:rPr>
                <w:rFonts w:ascii="Times New Roman" w:hAnsi="Times New Roman" w:cs="Times New Roman"/>
              </w:rPr>
              <w:t xml:space="preserve"> (2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"Повести временных лет". "Сказание о белгородском киселе". Отражение исторических событий и вымысел летописи.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"Повести временных лет". "Сказание о белгородском киселе". Развитие представлений о русских летописях.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2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Из русской </w:t>
            </w:r>
            <w:r w:rsidRPr="0081665D">
              <w:rPr>
                <w:rFonts w:ascii="Times New Roman" w:hAnsi="Times New Roman" w:cs="Times New Roman"/>
              </w:rPr>
              <w:lastRenderedPageBreak/>
              <w:t>литературы 18 в.</w:t>
            </w:r>
          </w:p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lastRenderedPageBreak/>
              <w:t> 8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Русские басни.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И.И.Дмитриев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"Муха".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92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русской литературы 19 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Басни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И.А.Крылова</w:t>
            </w:r>
            <w:proofErr w:type="spellEnd"/>
            <w:r w:rsidRPr="0081665D">
              <w:rPr>
                <w:rFonts w:ascii="Times New Roman" w:hAnsi="Times New Roman" w:cs="Times New Roman"/>
              </w:rPr>
              <w:t>. "Листы и корни", "Ларчик".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Басня "Осёл и соловей". Комическое изображение невежественного судьи.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теме "Басня".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12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"Узник". Вольнолюбивые устремления поэта.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13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Стихотворение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"Зимнее утро". Мотивы единства красоты человека и природы.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14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Стихотворение "И.И. Пущину". Светлое чувство товарищества и дружбы.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Лирика А.С. Пушкина. Двусложные размеры стиха.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16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А.С. Пушкин. Цикл "Повести покойного Ивана Петровича Белкина".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17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А.С. Пушкин. "Повести И.П. Белкина". "Барышня-крестьянка".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18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"Барышня-крестьянка". Образ автора-повествователя.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19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повести А.С. Пушкина "Барышня-крестьянка".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20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"Повести Белкина" как литературный цикл. Проект.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21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Изображение русского барства в повести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"Дубровский".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22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gramStart"/>
            <w:r w:rsidRPr="0081665D">
              <w:rPr>
                <w:rFonts w:ascii="Times New Roman" w:hAnsi="Times New Roman" w:cs="Times New Roman"/>
              </w:rPr>
              <w:t>Дубровский-старший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и Троекуров в повести А.С. Пушкина "Дубровский".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23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Протест Владимира Дубровского против беззакония и несправедливости в повести А.С. Пушкина "Дубровский"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24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Бунт крестьян в повести А.С. Пушкина "Дубровский".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Осуждение произвола и деспотизма в повести А.С. Пушкина "Дубровский".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26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Защита чести, независимости личности в повести А.С. Пушкина "Дубровский".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27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Романтическая история любви Владимира и Маши.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28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Р.р</w:t>
            </w:r>
            <w:proofErr w:type="spellEnd"/>
            <w:r w:rsidRPr="0081665D">
              <w:rPr>
                <w:rFonts w:ascii="Times New Roman" w:hAnsi="Times New Roman" w:cs="Times New Roman"/>
              </w:rPr>
              <w:t>. Подготовка к домашнему сочинению "Защита человеческой личности в повести А.С. Пушкина "Дубровский""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29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Анализ творческих работ.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30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творчеству А.С. Пушкина.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31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Кино и литературное произведение. Экранизация романа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"Дубровский"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32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М.Ю. Лермонтов. Чувство одиночества и тоски в стихотворении "Тучи"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33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Тема красоты и гармонии с миром в стихотворениях "Листок", "На севере диком..."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34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Особенности выражения темы одиночества в стихотворениях "Утёс", "Три пальмы"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стихотворениям М.Ю. Лермонтова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36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И.С. Тургенев. Литературный портрет писателя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37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Сочувственное отношение к крестьянским детям в рассказе "</w:t>
            </w:r>
            <w:proofErr w:type="spellStart"/>
            <w:r w:rsidRPr="0081665D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луг"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38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Портреты и рассказы мальчиков в произведении И.С. Тургенева "</w:t>
            </w:r>
            <w:proofErr w:type="spellStart"/>
            <w:r w:rsidRPr="0081665D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луг"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39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Роль картины природы в рассказе "</w:t>
            </w:r>
            <w:proofErr w:type="spellStart"/>
            <w:r w:rsidRPr="0081665D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луг"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40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Проект. Составление эл. презентации "Словесные и живописные портреты русских крестьян" (по рассказам из цикла "Записки охотника")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41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Ф.И. Тютчев. Литературный портрет поэта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42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Передача сложных состояний природы, отражающих внутренний мир поэта, в стих. "Листья", "Неохотно и несмело..."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43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Земная обречённость человека в стихотворении "С поляны коршун поднялся..."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44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А.А.Фет</w:t>
            </w:r>
            <w:proofErr w:type="spellEnd"/>
            <w:r w:rsidRPr="0081665D">
              <w:rPr>
                <w:rFonts w:ascii="Times New Roman" w:hAnsi="Times New Roman" w:cs="Times New Roman"/>
              </w:rPr>
              <w:t>. Жизнеутверждающее начало в стихотворениях "Ель рукавом мне тропинку завесила...", "Ещё майская ночь", ""Учись у них - у дуба, у берёзы..."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Краски и звуки в пейзажной лирике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46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Н.А. Некрасов. Стихотворение "Железная дорога". Картины подневольного труда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47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Народ созидатель духовных и материальных ценностей в стихотворении "Железная дорога". Мечта поэта о прекрасной поре в жизни народа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48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Своеобразие языка и композиции </w:t>
            </w:r>
            <w:proofErr w:type="gramStart"/>
            <w:r w:rsidRPr="0081665D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81665D">
              <w:rPr>
                <w:rFonts w:ascii="Times New Roman" w:hAnsi="Times New Roman" w:cs="Times New Roman"/>
              </w:rPr>
              <w:t>ия</w:t>
            </w:r>
            <w:proofErr w:type="spellEnd"/>
            <w:proofErr w:type="gramEnd"/>
            <w:r w:rsidRPr="0081665D">
              <w:rPr>
                <w:rFonts w:ascii="Times New Roman" w:hAnsi="Times New Roman" w:cs="Times New Roman"/>
              </w:rPr>
              <w:t xml:space="preserve"> "Железная дорога". Сочетание реалистических и фантастических картин.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49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чт. Стихотворения Н.А. Некрасова "Школьник", "Дедушка" (отрывок)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50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Трёхсложные размеры стиха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51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произведениям поэтов 19 в. (Тютчев, Фет, Некрасов)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52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Н.С.Лесков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Литературный портрет писателя.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53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Гордость Н.С. Лескова за народ в сказе "Левша"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54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Особенности языка сказа "Левша"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Комический эффект, создаваемый народной этимологией, игрой слов в сказе "Левша"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56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Р.р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Сказовая форма повествования. Проект.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57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произведениям Н.А. Некрасова и Н.С. Лескова.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58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А.П. Чехов. Рассказ о писателе.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59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Речь героев рассказа А.П. Чехова "</w:t>
            </w:r>
            <w:proofErr w:type="gramStart"/>
            <w:r w:rsidRPr="0081665D">
              <w:rPr>
                <w:rFonts w:ascii="Times New Roman" w:hAnsi="Times New Roman" w:cs="Times New Roman"/>
              </w:rPr>
              <w:t>Толстый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и тонкий". Юмористическая ситуация.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60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Разоблачение лицемерия в рассказе "</w:t>
            </w:r>
            <w:proofErr w:type="gramStart"/>
            <w:r w:rsidRPr="0081665D">
              <w:rPr>
                <w:rFonts w:ascii="Times New Roman" w:hAnsi="Times New Roman" w:cs="Times New Roman"/>
              </w:rPr>
              <w:t>Толстый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и тонкий". Роль художественной детали.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2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Родная природа в стихотворениях русских поэтов 19 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61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Я.П. Полонский. "По горам две хмурые тучи...", "Посмотри - какая мгла...". Выражение переживаний и мироощущения в стих. о родной природе.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62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Е.А. Баратынский. "Весна, весна! Как воздух чист!..", "Чудный град порой сольётся...". Особенности пейзажной лирики.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63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А.К. Толстой. "Где гнутся над омутом лозы...". Проект.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64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стихотворениям поэтов 19 в.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2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литературы 20 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А.И. Куприн. Реальная основа и содержание рассказа "Чудесный доктор".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Образ главного героя в рассказе "Чудесный доктор".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67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Тема служения людям в рассказе "Чудесный доктор".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68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А.П. Платонов. Литературный портрет писателя.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69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"Неизвестный цветок". </w:t>
            </w:r>
            <w:proofErr w:type="gramStart"/>
            <w:r w:rsidRPr="0081665D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вокруг нас.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70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"Ни на кого не похожие" герои А.П. Платонова.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71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А.С. Грин. Жестокая реальность и романтическая мечта в повести "Алые паруса".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72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Душевная чистота главных героев в повести "Алые паруса".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73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Отношение автора к героям "Алые паруса".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Произведения о Великой Отечественной </w:t>
            </w:r>
            <w:r w:rsidRPr="0081665D">
              <w:rPr>
                <w:rFonts w:ascii="Times New Roman" w:hAnsi="Times New Roman" w:cs="Times New Roman"/>
              </w:rPr>
              <w:lastRenderedPageBreak/>
              <w:t>войне</w:t>
            </w:r>
            <w:r>
              <w:rPr>
                <w:rFonts w:ascii="Times New Roman" w:hAnsi="Times New Roman" w:cs="Times New Roman"/>
              </w:rPr>
              <w:t xml:space="preserve"> (8 ч)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lastRenderedPageBreak/>
              <w:t> 74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К.М. Симонов. "Ты помнишь, Алёша, дороги Смоленщины...". Солдатские будни в стих. о войне.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Д.С. Самойлов. "Сороковые". Любовь к Родине в годы военных испытаний.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76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В.П. Астафьев. Изображение быта и жизни сибирской деревни в предвоенные годы в рассказе "Конь с розовой гривой".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77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Яркости и самобытность героев рассказа "Конь с розовой гривой". Юмор в рассказе.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78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рассказу В.П. Астафьева "Конь с розовой гривой"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79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В.Г. Распутин. Отражение трудностей военного времени в повести "Уроки французского".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Душевная щедрость учительницы в рассказе "Уроки </w:t>
            </w:r>
            <w:proofErr w:type="gramStart"/>
            <w:r w:rsidRPr="0081665D">
              <w:rPr>
                <w:rFonts w:ascii="Times New Roman" w:hAnsi="Times New Roman" w:cs="Times New Roman"/>
              </w:rPr>
              <w:t>французского</w:t>
            </w:r>
            <w:proofErr w:type="gramEnd"/>
            <w:r w:rsidRPr="0081665D">
              <w:rPr>
                <w:rFonts w:ascii="Times New Roman" w:hAnsi="Times New Roman" w:cs="Times New Roman"/>
              </w:rPr>
              <w:t>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81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Нравственная проблематика рассказа "Уроки французского". Проект.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2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Родная природа в русской поэзии 20 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82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А.А. Блок. "Летний вечер", "О, как безумно за окном..." Чувство радости и печали, любви к родной природе и Родине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83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С. Есенин. "Мелколесье. Степь и дали...", "Пороша". Связь ритмики и мелодики с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эмоц-ым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сост</w:t>
            </w:r>
            <w:proofErr w:type="spellEnd"/>
            <w:r w:rsidRPr="0081665D">
              <w:rPr>
                <w:rFonts w:ascii="Times New Roman" w:hAnsi="Times New Roman" w:cs="Times New Roman"/>
              </w:rPr>
              <w:t>-ем лир</w:t>
            </w:r>
            <w:proofErr w:type="gramStart"/>
            <w:r w:rsidRPr="0081665D">
              <w:rPr>
                <w:rFonts w:ascii="Times New Roman" w:hAnsi="Times New Roman" w:cs="Times New Roman"/>
              </w:rPr>
              <w:t>.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665D">
              <w:rPr>
                <w:rFonts w:ascii="Times New Roman" w:hAnsi="Times New Roman" w:cs="Times New Roman"/>
              </w:rPr>
              <w:t>г</w:t>
            </w:r>
            <w:proofErr w:type="gramEnd"/>
            <w:r w:rsidRPr="0081665D">
              <w:rPr>
                <w:rFonts w:ascii="Times New Roman" w:hAnsi="Times New Roman" w:cs="Times New Roman"/>
              </w:rPr>
              <w:t>ероя. А. Ахматова. "Перед весной бывают дни такие..."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84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Человек и природа в "тихой" лирике Н.М. Рубцова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стихотворениям о природе поэтов 20 века.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2" w:type="dxa"/>
            <w:noWrap/>
            <w:hideMark/>
          </w:tcPr>
          <w:p w:rsidR="00652607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Писатели улыбаются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86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В.М. Шукшин. Особенности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шукшинских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герое</w:t>
            </w:r>
            <w:proofErr w:type="gramStart"/>
            <w:r w:rsidRPr="0081665D">
              <w:rPr>
                <w:rFonts w:ascii="Times New Roman" w:hAnsi="Times New Roman" w:cs="Times New Roman"/>
              </w:rPr>
              <w:t>в-</w:t>
            </w:r>
            <w:proofErr w:type="gramEnd"/>
            <w:r w:rsidRPr="0081665D">
              <w:rPr>
                <w:rFonts w:ascii="Times New Roman" w:hAnsi="Times New Roman" w:cs="Times New Roman"/>
              </w:rPr>
              <w:t>"чудиков" в рассказах "Чудик" и "Критики".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87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Человеческая открытость миру как синоним незащищённости в рассказах В. Шукшина.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88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Фазиь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Искандер. Влияние учителя на формирование детского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хар-ра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в рассказе "Тринадцатый подвиг Геракла".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89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Чувство юмора как одно из ценных качеств человека в рассказе "Тринадцатый подвиг Геракла".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90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Герой-повествователь в рассказе "Тринадцатый подвиг Геракла".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литературы народов России</w:t>
            </w:r>
            <w:r>
              <w:rPr>
                <w:rFonts w:ascii="Times New Roman" w:hAnsi="Times New Roman" w:cs="Times New Roman"/>
              </w:rPr>
              <w:t xml:space="preserve"> (2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91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Габдулла</w:t>
            </w:r>
            <w:proofErr w:type="spellEnd"/>
            <w:proofErr w:type="gramStart"/>
            <w:r w:rsidRPr="0081665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81665D">
              <w:rPr>
                <w:rFonts w:ascii="Times New Roman" w:hAnsi="Times New Roman" w:cs="Times New Roman"/>
              </w:rPr>
              <w:t>укай. Стихотворения "Родная деревня", "Книга". Любовь к малой родине и своему родному краю.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92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Кайсын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Кулиев. "Когда навалилась беда...", "Каким бы ни был малым мой народ...". Тема бессмертия народа.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зарубежной литературы</w:t>
            </w:r>
            <w:r>
              <w:rPr>
                <w:rFonts w:ascii="Times New Roman" w:hAnsi="Times New Roman" w:cs="Times New Roman"/>
              </w:rPr>
              <w:t xml:space="preserve"> (12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93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Мифы Древней Греции. Подвиги Геракла. "Скотный двор царя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Агвия</w:t>
            </w:r>
            <w:proofErr w:type="spellEnd"/>
            <w:r w:rsidRPr="0081665D">
              <w:rPr>
                <w:rFonts w:ascii="Times New Roman" w:hAnsi="Times New Roman" w:cs="Times New Roman"/>
              </w:rPr>
              <w:t>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94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аттестация.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курс «Литература.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Геродот. "Легенда об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Арионе</w:t>
            </w:r>
            <w:proofErr w:type="spellEnd"/>
            <w:r w:rsidRPr="0081665D">
              <w:rPr>
                <w:rFonts w:ascii="Times New Roman" w:hAnsi="Times New Roman" w:cs="Times New Roman"/>
              </w:rPr>
              <w:t>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96</w:t>
            </w:r>
          </w:p>
        </w:tc>
        <w:tc>
          <w:tcPr>
            <w:tcW w:w="6522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Геродот. «Легенда об </w:t>
            </w:r>
            <w:proofErr w:type="spellStart"/>
            <w:r>
              <w:rPr>
                <w:rFonts w:ascii="Times New Roman" w:hAnsi="Times New Roman" w:cs="Times New Roman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97</w:t>
            </w:r>
          </w:p>
        </w:tc>
        <w:tc>
          <w:tcPr>
            <w:tcW w:w="6522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Гомер. Эпические поэмы "Илиада" и "Одиссея".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98</w:t>
            </w:r>
          </w:p>
        </w:tc>
        <w:tc>
          <w:tcPr>
            <w:tcW w:w="6522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"Илиада" и "Одиссея" - героический эпос.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99</w:t>
            </w:r>
          </w:p>
        </w:tc>
        <w:tc>
          <w:tcPr>
            <w:tcW w:w="6522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«Мифы Древней Греции»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6522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Мигель де Сервантес Сааведра. "Дон Кихот". Пародия на рыцарские романы.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101</w:t>
            </w:r>
          </w:p>
        </w:tc>
        <w:tc>
          <w:tcPr>
            <w:tcW w:w="6522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Мастерство Сервантеса-романиста. "Дон Кихот".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102</w:t>
            </w:r>
          </w:p>
        </w:tc>
        <w:tc>
          <w:tcPr>
            <w:tcW w:w="6522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Фридрих Шиллер. Рыцарская баллада "Перчатка".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103</w:t>
            </w:r>
          </w:p>
        </w:tc>
        <w:tc>
          <w:tcPr>
            <w:tcW w:w="6522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Проспер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Мериме. Изображение дикой природы в новелле "</w:t>
            </w:r>
            <w:proofErr w:type="spellStart"/>
            <w:r w:rsidRPr="0081665D">
              <w:rPr>
                <w:rFonts w:ascii="Times New Roman" w:hAnsi="Times New Roman" w:cs="Times New Roman"/>
              </w:rPr>
              <w:t>Маттео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Фальконе".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noWrap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522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Антуан де Сент-Экзюпери. "Маленький принц" как философская сказка и мудрая притча.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Подведение итогов года</w:t>
            </w:r>
            <w:r>
              <w:rPr>
                <w:rFonts w:ascii="Times New Roman" w:hAnsi="Times New Roman" w:cs="Times New Roman"/>
              </w:rPr>
              <w:t xml:space="preserve"> (1 ч)</w:t>
            </w:r>
          </w:p>
        </w:tc>
        <w:tc>
          <w:tcPr>
            <w:tcW w:w="601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52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Итоговый тест.</w:t>
            </w:r>
          </w:p>
        </w:tc>
      </w:tr>
    </w:tbl>
    <w:p w:rsidR="00652607" w:rsidRPr="0081665D" w:rsidRDefault="00652607" w:rsidP="00652607">
      <w:pPr>
        <w:rPr>
          <w:rFonts w:ascii="Times New Roman" w:hAnsi="Times New Roman" w:cs="Times New Roman"/>
        </w:rPr>
      </w:pPr>
    </w:p>
    <w:p w:rsidR="00652607" w:rsidRPr="0081665D" w:rsidRDefault="00652607" w:rsidP="00652607">
      <w:pPr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39"/>
        <w:gridCol w:w="2263"/>
        <w:gridCol w:w="567"/>
        <w:gridCol w:w="6520"/>
      </w:tblGrid>
      <w:tr w:rsidR="00652607" w:rsidRPr="0081665D" w:rsidTr="00B703C5">
        <w:trPr>
          <w:trHeight w:val="255"/>
        </w:trPr>
        <w:tc>
          <w:tcPr>
            <w:tcW w:w="9889" w:type="dxa"/>
            <w:gridSpan w:val="4"/>
          </w:tcPr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Тематическое планирование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3F0155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</w:p>
          <w:p w:rsidR="00652607" w:rsidRPr="003F0155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раз-</w:t>
            </w:r>
          </w:p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</w:tcPr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52607" w:rsidRPr="003F0155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раздела, </w:t>
            </w:r>
          </w:p>
          <w:p w:rsidR="00652607" w:rsidRPr="003F0155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</w:t>
            </w:r>
          </w:p>
        </w:tc>
        <w:tc>
          <w:tcPr>
            <w:tcW w:w="567" w:type="dxa"/>
            <w:noWrap/>
            <w:hideMark/>
          </w:tcPr>
          <w:p w:rsidR="00652607" w:rsidRPr="003F0155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652607" w:rsidRPr="003F0155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уро-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6520" w:type="dxa"/>
            <w:noWrap/>
            <w:hideMark/>
          </w:tcPr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Введение (1 ч)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Изображение человека как важнейшая идейно-нравственная проблема литературы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Устное народное     творчество (</w:t>
            </w:r>
            <w:r>
              <w:rPr>
                <w:rFonts w:ascii="Times New Roman" w:hAnsi="Times New Roman" w:cs="Times New Roman"/>
              </w:rPr>
              <w:t>5 ч</w:t>
            </w:r>
            <w:r w:rsidRPr="008166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Предания как поэтическая автобиография народа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Понятие о былине. «</w:t>
            </w:r>
            <w:proofErr w:type="spellStart"/>
            <w:r w:rsidRPr="0081665D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81665D">
              <w:rPr>
                <w:rFonts w:ascii="Times New Roman" w:hAnsi="Times New Roman" w:cs="Times New Roman"/>
              </w:rPr>
              <w:t>»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Анализ былины. «</w:t>
            </w:r>
            <w:proofErr w:type="spellStart"/>
            <w:r w:rsidRPr="0081665D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81665D">
              <w:rPr>
                <w:rFonts w:ascii="Times New Roman" w:hAnsi="Times New Roman" w:cs="Times New Roman"/>
              </w:rPr>
              <w:t>». «Илья Муромец и Соловей-разбойник»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>. Новгородский цикл былин. «Садко». «Калевала» - карело-финский эпос.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Пословицы и поговорки.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Древнерусская литература (</w:t>
            </w:r>
            <w:r>
              <w:rPr>
                <w:rFonts w:ascii="Times New Roman" w:hAnsi="Times New Roman" w:cs="Times New Roman"/>
              </w:rPr>
              <w:t>2 ч</w:t>
            </w:r>
            <w:r w:rsidRPr="008166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 «Повесть временных лет».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«Повесть о Петре и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Муромских». Прославление любви и верности.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3" w:type="dxa"/>
          </w:tcPr>
          <w:p w:rsidR="00652607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русской литературы 18 в. </w:t>
            </w:r>
          </w:p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М.В.Ломоносов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Слово о поэте и учёном.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М.В.Ломоносов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«К статуе Петра». «Ода на день восшествия </w:t>
            </w:r>
            <w:proofErr w:type="gramStart"/>
            <w:r w:rsidRPr="0081665D">
              <w:rPr>
                <w:rFonts w:ascii="Times New Roman" w:hAnsi="Times New Roman" w:cs="Times New Roman"/>
              </w:rPr>
              <w:t>на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Всероссийский …»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Г.Р.Державин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«Река времён в моём стремлении…», «На птичку…»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3" w:type="dxa"/>
          </w:tcPr>
          <w:p w:rsidR="00652607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русской литературы 19 в. </w:t>
            </w:r>
          </w:p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 ч)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История в произведениях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81665D">
              <w:rPr>
                <w:rFonts w:ascii="Times New Roman" w:hAnsi="Times New Roman" w:cs="Times New Roman"/>
              </w:rPr>
              <w:t>. Поэма «Полтава».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«Медный всадник»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«Песнь о вещем Олеге» и её летописные источники.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Р.р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«Борис Годунов»: сцена </w:t>
            </w:r>
            <w:proofErr w:type="gramStart"/>
            <w:r w:rsidRPr="0081665D">
              <w:rPr>
                <w:rFonts w:ascii="Times New Roman" w:hAnsi="Times New Roman" w:cs="Times New Roman"/>
              </w:rPr>
              <w:t>в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665D">
              <w:rPr>
                <w:rFonts w:ascii="Times New Roman" w:hAnsi="Times New Roman" w:cs="Times New Roman"/>
              </w:rPr>
              <w:t>Чудовом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монастыре.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«Станционный смотритель» - из цикла «Повести Белкина».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Дуня и </w:t>
            </w:r>
            <w:proofErr w:type="gramStart"/>
            <w:r w:rsidRPr="0081665D">
              <w:rPr>
                <w:rFonts w:ascii="Times New Roman" w:hAnsi="Times New Roman" w:cs="Times New Roman"/>
              </w:rPr>
              <w:t>Минский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. Анализ эпизода «Самсон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Вырин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665D">
              <w:rPr>
                <w:rFonts w:ascii="Times New Roman" w:hAnsi="Times New Roman" w:cs="Times New Roman"/>
              </w:rPr>
              <w:t>у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Минского».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</w:t>
            </w:r>
            <w:proofErr w:type="gramStart"/>
            <w:r w:rsidRPr="0081665D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Нравственный поединок Калашникова с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Кирибеевичем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и Иваном Грозным.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Стихотворение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М.Ю.Лермонтова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«Когда волн</w:t>
            </w:r>
            <w:proofErr w:type="gramStart"/>
            <w:r w:rsidRPr="0081665D">
              <w:rPr>
                <w:rFonts w:ascii="Times New Roman" w:hAnsi="Times New Roman" w:cs="Times New Roman"/>
              </w:rPr>
              <w:t>.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665D">
              <w:rPr>
                <w:rFonts w:ascii="Times New Roman" w:hAnsi="Times New Roman" w:cs="Times New Roman"/>
              </w:rPr>
              <w:t>ж</w:t>
            </w:r>
            <w:proofErr w:type="gramEnd"/>
            <w:r w:rsidRPr="0081665D">
              <w:rPr>
                <w:rFonts w:ascii="Times New Roman" w:hAnsi="Times New Roman" w:cs="Times New Roman"/>
              </w:rPr>
              <w:t>елт. нива», «Молитва», «Ангел».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творчеству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М.Ю.Лермонтова</w:t>
            </w:r>
            <w:proofErr w:type="spellEnd"/>
            <w:r w:rsidRPr="0081665D">
              <w:rPr>
                <w:rFonts w:ascii="Times New Roman" w:hAnsi="Times New Roman" w:cs="Times New Roman"/>
              </w:rPr>
              <w:t>. Тест.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Н.В.Гоголь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«Тарас Бульба». Товарищество и братство.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Художественные особенности в повести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Н.В.Гоголя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«Тарас Бульба».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Р.р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Подготовка к сочинению по повести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Н.В.Гоголя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«Тарас Бульба»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И.С.Тургенев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Рассказ «Бирюк» как произведение </w:t>
            </w:r>
            <w:proofErr w:type="gramStart"/>
            <w:r w:rsidRPr="0081665D">
              <w:rPr>
                <w:rFonts w:ascii="Times New Roman" w:hAnsi="Times New Roman" w:cs="Times New Roman"/>
              </w:rPr>
              <w:t>о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бесправных и обездоленных.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Р.р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И.С.Тургенев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Стихотворения в прозе. «Русский язык». «Близнецы». «Два богача».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Историческая основа поэмы «Русские женщины»: «Княгиня Трубецкая».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«Размышления у парадного подъезда». Боль поэта за судьбу народа.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А.К.Толстой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Слово о поэте. Исторические баллады «Василий Шибанов» и «Михайло Репнин».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М.Салтыков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-Щедрин. «Повесть о том, как один мужик двух генералов прокормил».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Р.р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М.Салтыков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-Щедрин. «Дикий помещик». Смысл названия сказки.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«Проблемы и герои произведений Н.В. Гоголя,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И.С.Тургенева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Н.А.Некрасова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М.Е.Салтыкова</w:t>
            </w:r>
            <w:proofErr w:type="spellEnd"/>
            <w:r w:rsidRPr="0081665D">
              <w:rPr>
                <w:rFonts w:ascii="Times New Roman" w:hAnsi="Times New Roman" w:cs="Times New Roman"/>
              </w:rPr>
              <w:t>-Щедрина». Вопросы-ответы.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«Детство» (главы). Автобиографический характер повести. Сложность взаимоотношений детей и взрослых.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Главный герой повести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«Детство». Его чувства, поступки и духовный мир.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«Цифры». Сложность взаимопонимания детей и взрослых. Авторское решение этой проблемы.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Р.р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«Лапти». Нравственный смысл рассказа. Мастерство Бунина – прозаика и поэта.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Слово о писателе. «Хамелеон». Живая картина нравов.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Два лица России в рассказе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«Злоумышленник».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Смех и слёзы в рассказах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«Тоска», «Размазня» и др.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о родной природе (1 ч)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Стихи русских поэтов 19 века о родной природе.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В.А.Жуковский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«Приход весны»;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А.К.Толстой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«Край ты мой, родимый край…», «Благовест»;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«Родина».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русских писателей 20 в. (19 ч)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М.Горький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Слово о писателе. «Детство» (главы). Автобиографический характер повести.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«Яркое, здоровое, творческое в русской жизни»: бабушка Акулина Ивановна, Алёша Пешков, Цыганок, Хорошее Дело.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Обучение анализу эпизода из повести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«Детство» (по выбору учителя). Портрет как средство характеристики героя.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М.Горький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«Старуха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81665D">
              <w:rPr>
                <w:rFonts w:ascii="Times New Roman" w:hAnsi="Times New Roman" w:cs="Times New Roman"/>
              </w:rPr>
              <w:t>»: «Легенда о Данко».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В.В.Маяковский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Слово о поэте. «Необычайное приключение, бывшее с Владимиром Маяковским летом на даче».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В.В.Маяковский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«Хорошее отношение к лошадям».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Л.Н.Андреев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</w:t>
            </w:r>
            <w:proofErr w:type="gramStart"/>
            <w:r w:rsidRPr="0081665D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81665D">
              <w:rPr>
                <w:rFonts w:ascii="Times New Roman" w:hAnsi="Times New Roman" w:cs="Times New Roman"/>
              </w:rPr>
              <w:t>». Сострадание и бессердечие как критерии нравственности человека.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А.П.Платонов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Слово о писателе. «Юшка».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А.П.Платонов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«В прекрасном и ярком мире». Труд как основа нравственности.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Р.р</w:t>
            </w:r>
            <w:proofErr w:type="spellEnd"/>
            <w:r w:rsidRPr="0081665D">
              <w:rPr>
                <w:rFonts w:ascii="Times New Roman" w:hAnsi="Times New Roman" w:cs="Times New Roman"/>
              </w:rPr>
              <w:t>. Подготовка к сочинению: «Нужны ли в жизни сочувствие и сострадание?» (по произведениям писателей 20 века).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Б.Л.Пастернак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Слово о поэте. «Июль», «Никого не будет дома…». Своеобразие картин природы Пастернака.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А.Т.Твардовский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«Братья».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ЭК</w:t>
            </w:r>
            <w:r>
              <w:rPr>
                <w:rFonts w:ascii="Times New Roman" w:hAnsi="Times New Roman" w:cs="Times New Roman"/>
              </w:rPr>
              <w:t>С</w:t>
            </w:r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В.В.Тимин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«Хлеб послевоенного времени». Тема Великой Отечественной войны.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Ф.А.Абрамов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«О чём плачут лошади».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Е.И.Носов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«Кукла» («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Акимыч</w:t>
            </w:r>
            <w:proofErr w:type="spellEnd"/>
            <w:r w:rsidRPr="0081665D">
              <w:rPr>
                <w:rFonts w:ascii="Times New Roman" w:hAnsi="Times New Roman" w:cs="Times New Roman"/>
              </w:rPr>
              <w:t>»). «Живое пламя».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Ю.П.Казаков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«Тихое утро».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Стихи поэтов 20 века о Родине (</w:t>
            </w:r>
            <w:proofErr w:type="spellStart"/>
            <w:r w:rsidRPr="0081665D">
              <w:rPr>
                <w:rFonts w:ascii="Times New Roman" w:hAnsi="Times New Roman" w:cs="Times New Roman"/>
              </w:rPr>
              <w:t>В.Брюсов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Ф.Сологуб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С.Есенин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Н.Рубцов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Н.Заболоцкий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и др.)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А.Т.Твардовский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«Снега потемнеют синие…», «Июль – макушка лета…», «На дне моей жизни…». Философские проблемы в лирике Твардовского.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Д.С.Лихачёв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«Земля родная» (главы) как духовное напутствие молодёжи.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Писатели улыбаются (1 ч)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«Беда». </w:t>
            </w:r>
            <w:proofErr w:type="gramStart"/>
            <w:r w:rsidRPr="0081665D">
              <w:rPr>
                <w:rFonts w:ascii="Times New Roman" w:hAnsi="Times New Roman" w:cs="Times New Roman"/>
              </w:rPr>
              <w:t>Смешное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и грустное в рассказах писателя.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на стихи русских поэтов 20 в. (1 ч)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Песни на слова русских поэтов 20 века.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А.Вертинский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«Доченьки»;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И.Гофф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«Русское поле»;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Б.Ш.Окуджава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«По смоленской дороге…».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литературы народов России (1 ч)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Расул Гамзатов. «Опять за спиною родная земля…», «Я вновь пришёл сюда и сам не верю…», «О моей Родине».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Зарубежная литература (6 ч)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Р.Бернс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«Честная бедность». Представления поэта о справедливости и честности.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Дж. Г. Байрон. «Ты кончил жизни путь, герой…» как проявление подвига во имя свободы Родины.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>.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курс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Японские хокку (хайку). Особенности жанра.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Нравственные проблемы в произведениях зарубежных писателей.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О.Генри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«Дары волхвов».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Р.Д.Брэдбери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«Каникулы». Фантастический рассказ-предупреждение. Мечта о победе добра.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3" w:type="dxa"/>
          </w:tcPr>
          <w:p w:rsidR="00652607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(2 ч)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Выявление уровня литературного развития учащихся 7 класса. Тестирование.</w:t>
            </w:r>
          </w:p>
        </w:tc>
      </w:tr>
      <w:tr w:rsidR="00652607" w:rsidRPr="0081665D" w:rsidTr="00B703C5">
        <w:trPr>
          <w:trHeight w:val="255"/>
        </w:trPr>
        <w:tc>
          <w:tcPr>
            <w:tcW w:w="5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52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Итоги года и задания для летнего чтения.</w:t>
            </w:r>
          </w:p>
        </w:tc>
      </w:tr>
    </w:tbl>
    <w:p w:rsidR="00652607" w:rsidRDefault="00652607" w:rsidP="00652607">
      <w:pPr>
        <w:rPr>
          <w:rFonts w:ascii="Times New Roman" w:hAnsi="Times New Roman" w:cs="Times New Roman"/>
          <w:b/>
        </w:rPr>
      </w:pPr>
    </w:p>
    <w:p w:rsidR="00652607" w:rsidRDefault="00652607" w:rsidP="00652607">
      <w:pPr>
        <w:rPr>
          <w:rFonts w:ascii="Times New Roman" w:hAnsi="Times New Roman" w:cs="Times New Roman"/>
          <w:b/>
        </w:rPr>
      </w:pPr>
    </w:p>
    <w:p w:rsidR="00652607" w:rsidRDefault="00652607" w:rsidP="00652607">
      <w:pPr>
        <w:rPr>
          <w:rFonts w:ascii="Times New Roman" w:hAnsi="Times New Roman" w:cs="Times New Roman"/>
          <w:b/>
        </w:rPr>
      </w:pPr>
    </w:p>
    <w:p w:rsidR="00652607" w:rsidRPr="0081665D" w:rsidRDefault="00652607" w:rsidP="00652607">
      <w:pPr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6"/>
        <w:gridCol w:w="2638"/>
        <w:gridCol w:w="620"/>
        <w:gridCol w:w="5753"/>
      </w:tblGrid>
      <w:tr w:rsidR="00652607" w:rsidRPr="0081665D" w:rsidTr="00B703C5">
        <w:trPr>
          <w:trHeight w:val="255"/>
        </w:trPr>
        <w:tc>
          <w:tcPr>
            <w:tcW w:w="9854" w:type="dxa"/>
            <w:gridSpan w:val="4"/>
          </w:tcPr>
          <w:p w:rsidR="00652607" w:rsidRPr="006C5327" w:rsidRDefault="00652607" w:rsidP="00B70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планирование 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32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раз-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дела</w:t>
            </w:r>
          </w:p>
        </w:tc>
        <w:tc>
          <w:tcPr>
            <w:tcW w:w="2710" w:type="dxa"/>
            <w:noWrap/>
            <w:hideMark/>
          </w:tcPr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р</w:t>
            </w:r>
            <w:r w:rsidRPr="0081665D">
              <w:rPr>
                <w:rFonts w:ascii="Times New Roman" w:hAnsi="Times New Roman" w:cs="Times New Roman"/>
                <w:b/>
                <w:bCs/>
              </w:rPr>
              <w:t>аздел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81665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кол-во час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уро-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5918" w:type="dxa"/>
            <w:noWrap/>
            <w:hideMark/>
          </w:tcPr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Введение (1)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Русская литература и история.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Устное народное творчество (2)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 мире русской народной песни.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Предания "О Пугачёве", "О покорении Сибири Ермаком".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древнерусской литературы (2)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"Житие Александра Невского" (фрагменты). Защита русских земель от нашествия врагов.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Изображение действительных и вымышленных событий в повести "Шемякин суд".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русской литературы 18 в. (3)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Сатирическая направленность комедии Д.И. Фонвизина "Недоросль".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Речевые характеристики персонажей как средство создания комической ситуации. Проект.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8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комедии Д.И. Фонвизина "Недоросль".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русской литературы 19 в. (38)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9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И.А. Крылов - язвительный сатирик и баснописец.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Осмеяние пороков в басне И.А. Крылова "Обоз".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К.Ф. Рылеев. Историческая тема думы "Смерть Ермака".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12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А.С. Пушкин.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Разноплановость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содержания стихотворения "Туча".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13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Тема любви и дружбы в стихотворениях А.С. Пушкина.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14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История Пугачёвского восстания в художественном произведении и историческом труде писателя и историка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15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А.С. Пушкин. Повесть "Капитанская дочка"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16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Пётр Гринёв: жизненный путь, формирование его характера в повести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"Капитанская дочка"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17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Маша Миронова - нравственная красота героини повести.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18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Швабрин - антигерой повести.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19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Проект. Составление электронной презентации "Герои повести "Капитанская дочка" и их прототипы"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20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Р.р</w:t>
            </w:r>
            <w:proofErr w:type="spellEnd"/>
            <w:r w:rsidRPr="0081665D">
              <w:rPr>
                <w:rFonts w:ascii="Times New Roman" w:hAnsi="Times New Roman" w:cs="Times New Roman"/>
              </w:rPr>
              <w:t>. Подготовка к домашнему сочинению по повести А.С. Пушкина "Капитанская дочка"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21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Анализ творческих работ.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22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творчеству А.С. Пушкина.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23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Произведения А.С. Пушкина и кинематограф.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24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М.Ю. Лермонтов. "Мцыри" как романтическая поэма.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25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Трагическое противопоставление человека и обстоятельств в поэме "Мцыри".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26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Особенности композиции поэмы "Мцыри". Эпиграф и сюжет поэмы.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27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Портрет и речь героя как средство выражения авторского отношения. Смысл финала поэмы. Проект-сочинение.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28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№3 по произведениям М.Ю. Лермонтова.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29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Н.В. Гоголь. Комедия "Ревизор".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30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Поворот русской драматургии к социальной теме. Комедия "Ревизор".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31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Образ "маленького" человека в литературе. Повесть Н.В. Гоголя "Шинель".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32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Шинель как последняя надежда согреться в холодном мире.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33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Петербург как символ вечного адского холода в повести "Шинель".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34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Роль фантастики в произведениях Н.В. Гоголя.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35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№4 по произведениям Н.В. Гоголя.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36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И.С. Тургенев. Изображение русской жизни и русских характеров в рассказе "Певцы".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37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Михаил Ефремович Салтыков-Щедрин. Художественная сатира в романе "История одного города"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38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Роман "История одного города"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39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Николай Семёнович Лесков. Сатира на чиновничество в рассказе "Старый гений"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40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Лев Николаевич Толстой. Идеал взаимной любви и </w:t>
            </w:r>
            <w:r w:rsidRPr="0081665D">
              <w:rPr>
                <w:rFonts w:ascii="Times New Roman" w:hAnsi="Times New Roman" w:cs="Times New Roman"/>
              </w:rPr>
              <w:lastRenderedPageBreak/>
              <w:t>согласия в обществе. Рассказ "После бала"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41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Психологизм рассказа "После бала"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42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Нравственность в основе поступков героев рассказа "После бала"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43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Поэзия родной природы в русской литературе 19 века. А.С. Пушкин, М.Ю. Лермонтов, Ф.И. Тютчев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44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А.А. Фет, Ф.Н. Майков. Поэтическое изображение родной природы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45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Антон Павлович Чехов. История о любви и упущенном счастье в рассказе "О любви"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46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Психологизм рассказа "О любви"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русской литературы 20 века (19)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47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И.А. Бунин. Повествование о любви в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разл-ых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её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сост-ях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и в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разл-ых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жизн-ых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ситу-</w:t>
            </w:r>
            <w:proofErr w:type="spellStart"/>
            <w:r w:rsidRPr="0081665D">
              <w:rPr>
                <w:rFonts w:ascii="Times New Roman" w:hAnsi="Times New Roman" w:cs="Times New Roman"/>
              </w:rPr>
              <w:t>ях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расск</w:t>
            </w:r>
            <w:proofErr w:type="spellEnd"/>
            <w:r w:rsidRPr="0081665D">
              <w:rPr>
                <w:rFonts w:ascii="Times New Roman" w:hAnsi="Times New Roman" w:cs="Times New Roman"/>
              </w:rPr>
              <w:t>. "Кавказ"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48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А.И. Куприн. Утверждение согласия и взаимопонимания, любви и счастья в семье по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расск</w:t>
            </w:r>
            <w:proofErr w:type="spellEnd"/>
            <w:r w:rsidRPr="0081665D">
              <w:rPr>
                <w:rFonts w:ascii="Times New Roman" w:hAnsi="Times New Roman" w:cs="Times New Roman"/>
              </w:rPr>
              <w:t>. "Куст сирени"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49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А.А. Блок. Историческая тема в стихотворении "Россия", её современное звучание и смысл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50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С.А. Есенин. Поэма "Пугачёв" на историческую тему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51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творчеству С.А. Есенина и А.А. Блока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52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И.С.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Шмелёв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Рассказ о пути к творчеству. "Как я стал писателем"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53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Писатели улыбаются. Журнал "</w:t>
            </w:r>
            <w:proofErr w:type="spellStart"/>
            <w:r w:rsidRPr="0081665D">
              <w:rPr>
                <w:rFonts w:ascii="Times New Roman" w:hAnsi="Times New Roman" w:cs="Times New Roman"/>
              </w:rPr>
              <w:t>Сатирикон</w:t>
            </w:r>
            <w:proofErr w:type="spellEnd"/>
            <w:r w:rsidRPr="0081665D">
              <w:rPr>
                <w:rFonts w:ascii="Times New Roman" w:hAnsi="Times New Roman" w:cs="Times New Roman"/>
              </w:rPr>
              <w:t>". Всеобщая история обработанная "</w:t>
            </w:r>
            <w:proofErr w:type="spellStart"/>
            <w:r w:rsidRPr="0081665D">
              <w:rPr>
                <w:rFonts w:ascii="Times New Roman" w:hAnsi="Times New Roman" w:cs="Times New Roman"/>
              </w:rPr>
              <w:t>Сатириконом</w:t>
            </w:r>
            <w:proofErr w:type="spellEnd"/>
            <w:r w:rsidRPr="0081665D">
              <w:rPr>
                <w:rFonts w:ascii="Times New Roman" w:hAnsi="Times New Roman" w:cs="Times New Roman"/>
              </w:rPr>
              <w:t>". Проект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54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Теффи</w:t>
            </w:r>
            <w:proofErr w:type="spellEnd"/>
            <w:r w:rsidRPr="0081665D">
              <w:rPr>
                <w:rFonts w:ascii="Times New Roman" w:hAnsi="Times New Roman" w:cs="Times New Roman"/>
              </w:rPr>
              <w:t>. Рассказ "Жизнь и воротник". Сатира и юмор в рассказе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55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М.М. Зощенко. Рассказ "История болезни". Сатира и юмор в рассказе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56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М.А. Осоргин. Сочетание фантастики и реальности в рассказе "Пенсне"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57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А.Т. Твардовский. Жизнь народа на крутых переломах и поворотах истории в произведении "Василий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Тёркин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58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творчеству А.Т. Твардовского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59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Стихи и песни о Великой Отечественной войне. М.В. Исаковский, Б.Ш. Окуджава.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60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А.И. Фатьянов, Л.И.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Ошанин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Лирические и героические песни о ВОВ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61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В.П.Астафьев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1665D">
              <w:rPr>
                <w:rFonts w:ascii="Times New Roman" w:hAnsi="Times New Roman" w:cs="Times New Roman"/>
              </w:rPr>
              <w:t>Автобиографический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хар</w:t>
            </w:r>
            <w:proofErr w:type="spellEnd"/>
            <w:r w:rsidRPr="0081665D">
              <w:rPr>
                <w:rFonts w:ascii="Times New Roman" w:hAnsi="Times New Roman" w:cs="Times New Roman"/>
              </w:rPr>
              <w:t>-р рассказа "Фотография, на которой меня нет"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62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Мечты и реальность военного детства в рассказе "Фотография, на которой меня нет"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63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произведениям о Великой Отечественной войне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64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Русские поэты о Родине и родной природе. И.Ф. Анненский, Д.С. Мережковский, Н.А. Заболоцкий, Н.М. Рубцов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65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Поэты русского зарубежья об оставленной ими Родине. Н.А. Оцуп, З.Н. Гиппиус, Дон-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Аминадо</w:t>
            </w:r>
            <w:proofErr w:type="spellEnd"/>
            <w:r w:rsidRPr="0081665D">
              <w:rPr>
                <w:rFonts w:ascii="Times New Roman" w:hAnsi="Times New Roman" w:cs="Times New Roman"/>
              </w:rPr>
              <w:t>, И.А. Бунин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зарубежной литературы (6)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66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Промежуточная аттестация. Защита рефератов.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67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Семейная вражда и любовь героев в трагедии "Ромео и Джульетта" У. Шекспира. Сонеты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68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Ромео и Джульетта - символ любви и верности. Тема жертвенности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69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Ж.-Б. Мольер - великий комедиограф. "Мещанин во дворянстве" - сатира на дворянство и невежество буржуа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70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Особенности классицизма в комедии "Мещанин во дворянстве"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71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Вальтер Скотт. Исторический роман "Айвенго"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0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Итоговый контроль (2)</w:t>
            </w:r>
          </w:p>
        </w:tc>
        <w:tc>
          <w:tcPr>
            <w:tcW w:w="567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72</w:t>
            </w:r>
          </w:p>
        </w:tc>
        <w:tc>
          <w:tcPr>
            <w:tcW w:w="5918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652607" w:rsidRPr="0081665D" w:rsidTr="00B703C5">
        <w:trPr>
          <w:trHeight w:val="255"/>
        </w:trPr>
        <w:tc>
          <w:tcPr>
            <w:tcW w:w="659" w:type="dxa"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18" w:type="dxa"/>
            <w:noWrap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Итоговый урок</w:t>
            </w:r>
          </w:p>
        </w:tc>
      </w:tr>
    </w:tbl>
    <w:p w:rsidR="00652607" w:rsidRPr="0081665D" w:rsidRDefault="00652607" w:rsidP="00652607">
      <w:pPr>
        <w:rPr>
          <w:rFonts w:ascii="Times New Roman" w:hAnsi="Times New Roman" w:cs="Times New Roman"/>
        </w:rPr>
      </w:pPr>
    </w:p>
    <w:p w:rsidR="00652607" w:rsidRPr="0081665D" w:rsidRDefault="00652607" w:rsidP="00652607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5"/>
        <w:gridCol w:w="2077"/>
        <w:gridCol w:w="629"/>
        <w:gridCol w:w="6296"/>
      </w:tblGrid>
      <w:tr w:rsidR="00652607" w:rsidRPr="0081665D" w:rsidTr="00B703C5">
        <w:trPr>
          <w:trHeight w:val="255"/>
        </w:trPr>
        <w:tc>
          <w:tcPr>
            <w:tcW w:w="9854" w:type="dxa"/>
            <w:gridSpan w:val="4"/>
          </w:tcPr>
          <w:p w:rsidR="00652607" w:rsidRPr="008129A0" w:rsidRDefault="00652607" w:rsidP="00B70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планирование 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9A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раз-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дела</w:t>
            </w: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р</w:t>
            </w:r>
            <w:r w:rsidRPr="0081665D">
              <w:rPr>
                <w:rFonts w:ascii="Times New Roman" w:hAnsi="Times New Roman" w:cs="Times New Roman"/>
                <w:b/>
                <w:bCs/>
              </w:rPr>
              <w:t>аздел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а, </w:t>
            </w:r>
            <w:r w:rsidRPr="0081665D">
              <w:rPr>
                <w:rFonts w:ascii="Times New Roman" w:hAnsi="Times New Roman" w:cs="Times New Roman"/>
                <w:b/>
                <w:bCs/>
              </w:rPr>
              <w:t>кол-во час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уро-</w:t>
            </w: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6344" w:type="dxa"/>
            <w:noWrap/>
            <w:hideMark/>
          </w:tcPr>
          <w:p w:rsidR="00652607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5D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Введение (1)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Литература и её роль в духовной жизни человека.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древнерусской литературы (3)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«Слово о полку Игореве» - величайший памятник древнерусской литературы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Художественные особенности «Слова»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Система образов «Слова…»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Из литературы </w:t>
            </w:r>
            <w:proofErr w:type="gramStart"/>
            <w:r w:rsidRPr="0081665D">
              <w:rPr>
                <w:rFonts w:ascii="Times New Roman" w:hAnsi="Times New Roman" w:cs="Times New Roman"/>
              </w:rPr>
              <w:t>Х</w:t>
            </w:r>
            <w:proofErr w:type="gramEnd"/>
            <w:r w:rsidRPr="0081665D">
              <w:rPr>
                <w:rFonts w:ascii="Times New Roman" w:hAnsi="Times New Roman" w:cs="Times New Roman"/>
              </w:rPr>
              <w:t>VIII века (10)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Классицизм в русском и мировом искусстве.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М.В. Ломоносов – ученый, поэт, реформатор русского литературного языка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М.В. Ломоносов. «Ода на день восшествия…</w:t>
            </w:r>
            <w:proofErr w:type="spellStart"/>
            <w:r w:rsidRPr="0081665D">
              <w:rPr>
                <w:rFonts w:ascii="Times New Roman" w:hAnsi="Times New Roman" w:cs="Times New Roman"/>
              </w:rPr>
              <w:t>Елисаветы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Петровны 1747 года»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Г.Р. Державин: поэт и гражданин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Тема поэта и поэзии в лирике Державина. «Памятник»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А.Н. Радищев. «Путешествие из Петербурга в Москву» (главы)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А.Н. Радищев. «Путешествие из Петербурга в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Москву»</w:t>
            </w:r>
            <w:proofErr w:type="gramStart"/>
            <w:r w:rsidRPr="0081665D">
              <w:rPr>
                <w:rFonts w:ascii="Times New Roman" w:hAnsi="Times New Roman" w:cs="Times New Roman"/>
              </w:rPr>
              <w:t>.О</w:t>
            </w:r>
            <w:proofErr w:type="gramEnd"/>
            <w:r w:rsidRPr="0081665D">
              <w:rPr>
                <w:rFonts w:ascii="Times New Roman" w:hAnsi="Times New Roman" w:cs="Times New Roman"/>
              </w:rPr>
              <w:t>собенности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повествования.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Н.М. Карамзин – писатель и историк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«Бедная Лиза» как произведение сентиментализма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>/р Подготовка к сочинению «Литература XVIII века в восприятии современного читателя»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литературы XIX века первой половины (44)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Общая характеристика русской и мировой литературы XIX века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В.А.Жуковский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>. Жизнь и творчество. «Море», «Невыразимое»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В.А. Жуковский. Баллада «Светлана»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А.С.Грибоедов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Личность и судьба драматурга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А.С.Грибоедов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«Горе от ума». Анализ I действия комедии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А.С.Грибоедов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«Горе от ума». Столкновение «века нынешнего» и «века минувшего». Анализ действия 2.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А.С.Грибоедов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. «Горе от ума».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Фамусовская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Москва в комедии (дейст.3).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А.С.Грибоедов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«Горе от ума». Чацкий в системе образов комедии (д. 4)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>/Р Язык комедии «Горе от ума»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>/Р И.А. Гончаров «</w:t>
            </w:r>
            <w:proofErr w:type="spellStart"/>
            <w:r w:rsidRPr="0081665D">
              <w:rPr>
                <w:rFonts w:ascii="Times New Roman" w:hAnsi="Times New Roman" w:cs="Times New Roman"/>
              </w:rPr>
              <w:t>Мильон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терзаний»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>/Р Сочинение по комедии А.С. Грибоедова «Горе от ума»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Жизнь и творчество. Лицейская лирика.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Лирика петербургского периода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Любовная лирика.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81665D">
              <w:rPr>
                <w:rFonts w:ascii="Times New Roman" w:hAnsi="Times New Roman" w:cs="Times New Roman"/>
              </w:rPr>
              <w:t>. Тема поэта и поэзии.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Просмотр к/ф "Онегин"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Продолжение просмотра к/ф "Онегин"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А.С. Пушкин «Евгений Онегин». История создания романа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А.С. Пушкин «Евгений Онегин». Онегин и столичное дворянское общество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А.С. Пушкин «Евгений Онегин». Онегин и Ленский.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А.С. Пушкин «Евгений Онегин». Татьяна и Ольга Ларины.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А.С. Пушкин «Евгений Онегин». Эволюция взаимоотношений Татьяны и Онегина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Автор как идейно-композиционный и лирический центр романа.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А.С. Пушкин «Евгений Онегин» как энциклопедия русской жизни».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/Р Сочинение по творчеству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>. А.С. Пушкин «Моцарт и Сальери».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М.Ю. Лермонтов. Жизнь и творчество. Мотивы вольности и одиночества в лирике.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Образ поэта-пророка в лирике М.Ю. </w:t>
            </w:r>
            <w:proofErr w:type="spellStart"/>
            <w:r w:rsidRPr="0081665D">
              <w:rPr>
                <w:rFonts w:ascii="Times New Roman" w:hAnsi="Times New Roman" w:cs="Times New Roman"/>
              </w:rPr>
              <w:t>Лермонтова</w:t>
            </w:r>
            <w:proofErr w:type="gramStart"/>
            <w:r w:rsidRPr="0081665D">
              <w:rPr>
                <w:rFonts w:ascii="Times New Roman" w:hAnsi="Times New Roman" w:cs="Times New Roman"/>
              </w:rPr>
              <w:t>.«</w:t>
            </w:r>
            <w:proofErr w:type="gramEnd"/>
            <w:r w:rsidRPr="0081665D">
              <w:rPr>
                <w:rFonts w:ascii="Times New Roman" w:hAnsi="Times New Roman" w:cs="Times New Roman"/>
              </w:rPr>
              <w:t>Смерть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поэта»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М.Ю. Лермонтов. Адресаты любовной лирики и послания к ним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Эпоха безвременья в лирике М.</w:t>
            </w:r>
            <w:proofErr w:type="gramStart"/>
            <w:r w:rsidRPr="0081665D">
              <w:rPr>
                <w:rFonts w:ascii="Times New Roman" w:hAnsi="Times New Roman" w:cs="Times New Roman"/>
              </w:rPr>
              <w:t>Ю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Лермонтова. «Дума», «Предсказанье»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 Ю. Лермонтов. Роман «Герой нашего времени» - первый психологический роман в русской литературе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М.Ю. Лермонтов. Печорин как представитель «портрета поколения».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«Журнал Печорина» как средство самораскрытия характера героя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 Ю. Лермонтов "Герой нашего времени". Печорин в системе мужских образов романа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Печорин в системе женских образов романа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Споры о романтизме и реализме романа «Герой нашего времени»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творчеству М.Ю. Лермонтова.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Н.В.Гоголь</w:t>
            </w:r>
            <w:proofErr w:type="spellEnd"/>
            <w:r w:rsidRPr="0081665D">
              <w:rPr>
                <w:rFonts w:ascii="Times New Roman" w:hAnsi="Times New Roman" w:cs="Times New Roman"/>
              </w:rPr>
              <w:t>. Страницы жизни и творчества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Поэма «Мёртвые души». Замысел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Система образов поэмы «Мертвые души»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Образ города в поэме «Мертвые души».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Чичиков как новый герой эпохи и как антигерой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>/Р «Мертвые души» - поэма о величии России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>/Р «Мертвые души» - поэма о величии России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литературы XIX века второй половины (10)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А.Н.Островский</w:t>
            </w:r>
            <w:proofErr w:type="spellEnd"/>
            <w:r w:rsidRPr="0081665D">
              <w:rPr>
                <w:rFonts w:ascii="Times New Roman" w:hAnsi="Times New Roman" w:cs="Times New Roman"/>
              </w:rPr>
              <w:t>. «Бедность не порок»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Любовь в патриархальном мире и её влияние на героев пьесы «Бедность не порок».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Ф.М. Достоевский. Слово о писателе. «Белые ночи».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Роль истории Настеньки в повести «Белые ночи»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Л.Н. Толстой. Слово о писателе. «Юность». Обзор содержания трилогии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Формирование личности героя повести «Юность»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А.П. Чехов. Слово о писателе. «Смерть чиновника».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А.П. Чехов «Тоска». Тема одиночества человека в мире.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>/Р Подготовка к сочинению «В чем особенности изображения внутреннего мира героев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proofErr w:type="spellStart"/>
            <w:r w:rsidRPr="0081665D">
              <w:rPr>
                <w:rFonts w:ascii="Times New Roman" w:hAnsi="Times New Roman" w:cs="Times New Roman"/>
              </w:rPr>
              <w:t>Вн.чт</w:t>
            </w:r>
            <w:proofErr w:type="spellEnd"/>
            <w:r w:rsidRPr="0081665D">
              <w:rPr>
                <w:rFonts w:ascii="Times New Roman" w:hAnsi="Times New Roman" w:cs="Times New Roman"/>
              </w:rPr>
              <w:t>. Поэзия второй половины Х</w:t>
            </w:r>
            <w:proofErr w:type="gramStart"/>
            <w:r w:rsidRPr="0081665D">
              <w:rPr>
                <w:rFonts w:ascii="Times New Roman" w:hAnsi="Times New Roman" w:cs="Times New Roman"/>
              </w:rPr>
              <w:t>I</w:t>
            </w:r>
            <w:proofErr w:type="gramEnd"/>
            <w:r w:rsidRPr="0081665D">
              <w:rPr>
                <w:rFonts w:ascii="Times New Roman" w:hAnsi="Times New Roman" w:cs="Times New Roman"/>
              </w:rPr>
              <w:t>Х века (лирика Н.А. Некрасова, Ф.И. Тютчева, А.А. Фета).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литературы ХХ века (27)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Многообразие жанров и направлений.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И.А. Бунин. Слово о писателе. «Тёмные аллеи».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И.А. Бунина. Мастерство в рассказе «Темные аллеи».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М.А. Булгаков. Слово о писателе. «Собачье сердце» как социально-философская сатира на современное общество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Поэтика повести Булгакова «Собачье сердце».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М.А. Шолохов. Слово о писателе. «Судьба человека».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Особенности авторского повествования в рассказе «Судьба человека».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А.И. Солженицын. Слово о писателе. «</w:t>
            </w:r>
            <w:proofErr w:type="spellStart"/>
            <w:r w:rsidRPr="0081665D">
              <w:rPr>
                <w:rFonts w:ascii="Times New Roman" w:hAnsi="Times New Roman" w:cs="Times New Roman"/>
              </w:rPr>
              <w:t>Матрёнин</w:t>
            </w:r>
            <w:proofErr w:type="spellEnd"/>
            <w:r w:rsidRPr="0081665D">
              <w:rPr>
                <w:rFonts w:ascii="Times New Roman" w:hAnsi="Times New Roman" w:cs="Times New Roman"/>
              </w:rPr>
              <w:t xml:space="preserve"> двор».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Образ праведницы в рассказе «Матренин двор».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произведениям второй половины ХIХ и ХХ века.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Русская поэзия Серебряного века.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А.А. Блок. Слово о поэте. «Ветер принес издалека…», «О, весна без конца и без края...», «О, я хочу безумно жить...»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С.А. Есенин. Слово о поэте. Тема Родины в лирике Есенина.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Размышления о жизни, любви, природе, предназначении человека в лирике Есенина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В.В. Маяковский. Слово о поэте. Новаторство поэзии Маяковского.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В.В. Маяковский. «Послушайте!» и др. Своеобразие стиха, ритма, интонации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М.И. Цветаева. Слово о поэте. Стихи о поэзии, о любви, жизни и смерти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М.И. Цветаева. Образ Родины в лирическом цикле «Стихи о Москве»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Н.А. Заболоцкий. Слово о поэте. Философский характер лирики поэта.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А.А. Ахматова. Слово о поэте. Трагические интонации в любовной лирике.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А.А. Ахматова. Тема поэта и поэзии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Б.Л. Пастернак. Слово о поэте. Философская глубина лирики поэта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А.Т. Твардовский. Слово о поэте. Раздумья о Родине и природе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 xml:space="preserve">А.Т. Твардовский. «Я убит </w:t>
            </w:r>
            <w:proofErr w:type="gramStart"/>
            <w:r w:rsidRPr="0081665D">
              <w:rPr>
                <w:rFonts w:ascii="Times New Roman" w:hAnsi="Times New Roman" w:cs="Times New Roman"/>
              </w:rPr>
              <w:t>подо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Ржевом». Проблемы и интонации стихотворений о войне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Песни и романсы на стихи русских поэтов Х</w:t>
            </w:r>
            <w:proofErr w:type="gramStart"/>
            <w:r w:rsidRPr="0081665D">
              <w:rPr>
                <w:rFonts w:ascii="Times New Roman" w:hAnsi="Times New Roman" w:cs="Times New Roman"/>
              </w:rPr>
              <w:t>I</w:t>
            </w:r>
            <w:proofErr w:type="gramEnd"/>
            <w:r w:rsidRPr="0081665D">
              <w:rPr>
                <w:rFonts w:ascii="Times New Roman" w:hAnsi="Times New Roman" w:cs="Times New Roman"/>
              </w:rPr>
              <w:t>Х-ХХ веков. Проект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Песни и романсы на стихи русских поэтов Х</w:t>
            </w:r>
            <w:proofErr w:type="gramStart"/>
            <w:r w:rsidRPr="0081665D">
              <w:rPr>
                <w:rFonts w:ascii="Times New Roman" w:hAnsi="Times New Roman" w:cs="Times New Roman"/>
              </w:rPr>
              <w:t>I</w:t>
            </w:r>
            <w:proofErr w:type="gramEnd"/>
            <w:r w:rsidRPr="0081665D">
              <w:rPr>
                <w:rFonts w:ascii="Times New Roman" w:hAnsi="Times New Roman" w:cs="Times New Roman"/>
              </w:rPr>
              <w:t>Х-ХХ веков. Проект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по русской лирике ХХ века.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Из зарубежной литературы (5)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Античная лирика. Катулл. Слово о поэте. «Нет, ни одна средь женщин…»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Данте Алигьери. Слово о поэте. «Божественная комедия» (фрагменты)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У. Шекспир. Слово о поэте. «Гамлет» (обзор с чтением отдельных глав)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Трагизм любви Гамлета и Офелии.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И.-В. Гёте. Слово о поэте. «Фауст». (Обзор с чтением отдельных сцен).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Подведение итогов (2)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К/</w:t>
            </w:r>
            <w:proofErr w:type="gramStart"/>
            <w:r w:rsidRPr="0081665D">
              <w:rPr>
                <w:rFonts w:ascii="Times New Roman" w:hAnsi="Times New Roman" w:cs="Times New Roman"/>
              </w:rPr>
              <w:t>р</w:t>
            </w:r>
            <w:proofErr w:type="gramEnd"/>
            <w:r w:rsidRPr="0081665D">
              <w:rPr>
                <w:rFonts w:ascii="Times New Roman" w:hAnsi="Times New Roman" w:cs="Times New Roman"/>
              </w:rPr>
              <w:t xml:space="preserve"> Промежуточная аттестация.</w:t>
            </w:r>
          </w:p>
        </w:tc>
      </w:tr>
      <w:tr w:rsidR="00652607" w:rsidRPr="0081665D" w:rsidTr="00B703C5">
        <w:trPr>
          <w:trHeight w:val="255"/>
        </w:trPr>
        <w:tc>
          <w:tcPr>
            <w:tcW w:w="67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</w:tcPr>
          <w:p w:rsidR="00652607" w:rsidRPr="0081665D" w:rsidRDefault="00652607" w:rsidP="00B703C5">
            <w:pPr>
              <w:jc w:val="center"/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44" w:type="dxa"/>
            <w:noWrap/>
            <w:hideMark/>
          </w:tcPr>
          <w:p w:rsidR="00652607" w:rsidRPr="0081665D" w:rsidRDefault="00652607" w:rsidP="00B703C5">
            <w:pPr>
              <w:rPr>
                <w:rFonts w:ascii="Times New Roman" w:hAnsi="Times New Roman" w:cs="Times New Roman"/>
              </w:rPr>
            </w:pPr>
            <w:r w:rsidRPr="0081665D">
              <w:rPr>
                <w:rFonts w:ascii="Times New Roman" w:hAnsi="Times New Roman" w:cs="Times New Roman"/>
              </w:rPr>
              <w:t>Итоговый урок.</w:t>
            </w:r>
          </w:p>
        </w:tc>
      </w:tr>
    </w:tbl>
    <w:p w:rsidR="00652607" w:rsidRPr="00756806" w:rsidRDefault="00652607" w:rsidP="0075680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652607" w:rsidRPr="00756806">
          <w:type w:val="continuous"/>
          <w:pgSz w:w="11900" w:h="16840"/>
          <w:pgMar w:top="867" w:right="806" w:bottom="1879" w:left="1653" w:header="0" w:footer="3" w:gutter="0"/>
          <w:cols w:space="720"/>
          <w:noEndnote/>
          <w:docGrid w:linePitch="360"/>
        </w:sectPr>
      </w:pPr>
    </w:p>
    <w:p w:rsidR="00A7528F" w:rsidRPr="00756806" w:rsidRDefault="00A7528F" w:rsidP="007568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528F" w:rsidRPr="0075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singleLevel"/>
    <w:tmpl w:val="18AE3622"/>
    <w:name w:val="WW8Num1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6"/>
    <w:multiLevelType w:val="singleLevel"/>
    <w:tmpl w:val="00000026"/>
    <w:name w:val="WW8Num3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7"/>
    <w:multiLevelType w:val="singleLevel"/>
    <w:tmpl w:val="00000027"/>
    <w:name w:val="WW8Num3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/>
        <w:sz w:val="24"/>
        <w:szCs w:val="24"/>
      </w:rPr>
    </w:lvl>
  </w:abstractNum>
  <w:abstractNum w:abstractNumId="37">
    <w:nsid w:val="00000029"/>
    <w:multiLevelType w:val="singleLevel"/>
    <w:tmpl w:val="00000029"/>
    <w:name w:val="WW8Num4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A"/>
    <w:multiLevelType w:val="singleLevel"/>
    <w:tmpl w:val="0000002A"/>
    <w:name w:val="WW8Num4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39">
    <w:nsid w:val="0000002B"/>
    <w:multiLevelType w:val="singleLevel"/>
    <w:tmpl w:val="0000002B"/>
    <w:name w:val="WW8Num4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0">
    <w:nsid w:val="0000002C"/>
    <w:multiLevelType w:val="singleLevel"/>
    <w:tmpl w:val="0000002C"/>
    <w:name w:val="WW8Num4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1">
    <w:nsid w:val="0000002D"/>
    <w:multiLevelType w:val="singleLevel"/>
    <w:tmpl w:val="0000002D"/>
    <w:name w:val="WW8Num4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2">
    <w:nsid w:val="0000002E"/>
    <w:multiLevelType w:val="singleLevel"/>
    <w:tmpl w:val="0000002E"/>
    <w:name w:val="WW8Num4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F"/>
    <w:multiLevelType w:val="singleLevel"/>
    <w:tmpl w:val="0000002F"/>
    <w:name w:val="WW8Num4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>
    <w:nsid w:val="00000030"/>
    <w:multiLevelType w:val="singleLevel"/>
    <w:tmpl w:val="00000030"/>
    <w:name w:val="WW8Num4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>
    <w:nsid w:val="00000031"/>
    <w:multiLevelType w:val="singleLevel"/>
    <w:tmpl w:val="00000031"/>
    <w:name w:val="WW8Num4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6">
    <w:nsid w:val="00000032"/>
    <w:multiLevelType w:val="singleLevel"/>
    <w:tmpl w:val="00000032"/>
    <w:name w:val="WW8Num5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>
    <w:nsid w:val="00000033"/>
    <w:multiLevelType w:val="singleLevel"/>
    <w:tmpl w:val="00000033"/>
    <w:name w:val="WW8Num5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48">
    <w:nsid w:val="00000034"/>
    <w:multiLevelType w:val="singleLevel"/>
    <w:tmpl w:val="00000034"/>
    <w:name w:val="WW8Num5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49">
    <w:nsid w:val="00000035"/>
    <w:multiLevelType w:val="singleLevel"/>
    <w:tmpl w:val="00000035"/>
    <w:name w:val="WW8Num5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0">
    <w:nsid w:val="00000036"/>
    <w:multiLevelType w:val="singleLevel"/>
    <w:tmpl w:val="00000036"/>
    <w:name w:val="WW8Num5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1">
    <w:nsid w:val="00000039"/>
    <w:multiLevelType w:val="singleLevel"/>
    <w:tmpl w:val="00000039"/>
    <w:name w:val="WW8Num5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2">
    <w:nsid w:val="0000003A"/>
    <w:multiLevelType w:val="singleLevel"/>
    <w:tmpl w:val="0000003A"/>
    <w:name w:val="WW8Num5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3">
    <w:nsid w:val="0000003B"/>
    <w:multiLevelType w:val="singleLevel"/>
    <w:tmpl w:val="0000003B"/>
    <w:name w:val="WW8Num5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4">
    <w:nsid w:val="0000003C"/>
    <w:multiLevelType w:val="singleLevel"/>
    <w:tmpl w:val="0000003C"/>
    <w:name w:val="WW8Num6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5">
    <w:nsid w:val="0000003D"/>
    <w:multiLevelType w:val="singleLevel"/>
    <w:tmpl w:val="0000003D"/>
    <w:name w:val="WW8Num6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6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7">
    <w:nsid w:val="0000003F"/>
    <w:multiLevelType w:val="singleLevel"/>
    <w:tmpl w:val="0000003F"/>
    <w:name w:val="WW8Num6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8">
    <w:nsid w:val="00000040"/>
    <w:multiLevelType w:val="singleLevel"/>
    <w:tmpl w:val="00000040"/>
    <w:name w:val="WW8Num6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59">
    <w:nsid w:val="00000041"/>
    <w:multiLevelType w:val="singleLevel"/>
    <w:tmpl w:val="00000041"/>
    <w:name w:val="WW8Num6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60">
    <w:nsid w:val="00000042"/>
    <w:multiLevelType w:val="singleLevel"/>
    <w:tmpl w:val="00000042"/>
    <w:name w:val="WW8Num6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1">
    <w:nsid w:val="00000043"/>
    <w:multiLevelType w:val="singleLevel"/>
    <w:tmpl w:val="00000043"/>
    <w:name w:val="WW8Num6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2">
    <w:nsid w:val="00000044"/>
    <w:multiLevelType w:val="singleLevel"/>
    <w:tmpl w:val="00000044"/>
    <w:name w:val="WW8Num6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3">
    <w:nsid w:val="00000045"/>
    <w:multiLevelType w:val="singleLevel"/>
    <w:tmpl w:val="00000045"/>
    <w:name w:val="WW8Num6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4">
    <w:nsid w:val="00000046"/>
    <w:multiLevelType w:val="singleLevel"/>
    <w:tmpl w:val="00000046"/>
    <w:name w:val="WW8Num7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5">
    <w:nsid w:val="00102198"/>
    <w:multiLevelType w:val="multilevel"/>
    <w:tmpl w:val="08B2F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2D074D0"/>
    <w:multiLevelType w:val="multilevel"/>
    <w:tmpl w:val="27A443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F4E396F"/>
    <w:multiLevelType w:val="multilevel"/>
    <w:tmpl w:val="213E98F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66C7ED2"/>
    <w:multiLevelType w:val="multilevel"/>
    <w:tmpl w:val="2228C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5"/>
  </w:num>
  <w:num w:numId="2">
    <w:abstractNumId w:val="68"/>
  </w:num>
  <w:num w:numId="3">
    <w:abstractNumId w:val="66"/>
  </w:num>
  <w:num w:numId="4">
    <w:abstractNumId w:val="6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06"/>
    <w:rsid w:val="00652607"/>
    <w:rsid w:val="00756806"/>
    <w:rsid w:val="007A3724"/>
    <w:rsid w:val="00A7528F"/>
    <w:rsid w:val="00F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56806"/>
  </w:style>
  <w:style w:type="character" w:customStyle="1" w:styleId="2Exact">
    <w:name w:val="Заголовок №2 Exact"/>
    <w:basedOn w:val="a0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7568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7568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Основной текст (2) Exact"/>
    <w:basedOn w:val="a0"/>
    <w:rsid w:val="00756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7568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68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;Курсив"/>
    <w:basedOn w:val="23"/>
    <w:rsid w:val="0075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3"/>
    <w:rsid w:val="007568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568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8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75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sid w:val="0075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sid w:val="0075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75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756806"/>
    <w:pPr>
      <w:widowControl w:val="0"/>
      <w:shd w:val="clear" w:color="auto" w:fill="FFFFFF"/>
      <w:spacing w:after="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75680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56806"/>
    <w:pPr>
      <w:widowControl w:val="0"/>
      <w:shd w:val="clear" w:color="auto" w:fill="FFFFFF"/>
      <w:spacing w:after="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56806"/>
    <w:pPr>
      <w:widowControl w:val="0"/>
      <w:shd w:val="clear" w:color="auto" w:fill="FFFFFF"/>
      <w:spacing w:before="820" w:after="15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56806"/>
    <w:pPr>
      <w:widowControl w:val="0"/>
      <w:shd w:val="clear" w:color="auto" w:fill="FFFFFF"/>
      <w:spacing w:after="0" w:line="278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756806"/>
    <w:pPr>
      <w:widowControl w:val="0"/>
      <w:shd w:val="clear" w:color="auto" w:fill="FFFFFF"/>
      <w:spacing w:before="28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List Paragraph"/>
    <w:basedOn w:val="a"/>
    <w:link w:val="a6"/>
    <w:uiPriority w:val="34"/>
    <w:qFormat/>
    <w:rsid w:val="007568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2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2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652607"/>
  </w:style>
  <w:style w:type="paragraph" w:styleId="27">
    <w:name w:val="Body Text Indent 2"/>
    <w:basedOn w:val="a"/>
    <w:link w:val="28"/>
    <w:uiPriority w:val="99"/>
    <w:rsid w:val="00652607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6526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5260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260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5yl5">
    <w:name w:val="_5yl5"/>
    <w:basedOn w:val="a0"/>
    <w:rsid w:val="00652607"/>
  </w:style>
  <w:style w:type="character" w:styleId="a7">
    <w:name w:val="footnote reference"/>
    <w:uiPriority w:val="99"/>
    <w:rsid w:val="00652607"/>
    <w:rPr>
      <w:vertAlign w:val="superscript"/>
    </w:rPr>
  </w:style>
  <w:style w:type="paragraph" w:styleId="a8">
    <w:name w:val="footnote text"/>
    <w:aliases w:val="Знак6,F1"/>
    <w:basedOn w:val="a"/>
    <w:link w:val="a9"/>
    <w:uiPriority w:val="99"/>
    <w:rsid w:val="0065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652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uiPriority w:val="99"/>
    <w:rsid w:val="00652607"/>
    <w:rPr>
      <w:sz w:val="16"/>
      <w:szCs w:val="16"/>
    </w:rPr>
  </w:style>
  <w:style w:type="paragraph" w:customStyle="1" w:styleId="29">
    <w:name w:val="?????2"/>
    <w:basedOn w:val="a"/>
    <w:rsid w:val="0065260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65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5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65260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5260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52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260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0"/>
    <w:rsid w:val="00652607"/>
  </w:style>
  <w:style w:type="character" w:customStyle="1" w:styleId="st">
    <w:name w:val="st"/>
    <w:basedOn w:val="a0"/>
    <w:rsid w:val="00652607"/>
  </w:style>
  <w:style w:type="character" w:customStyle="1" w:styleId="line">
    <w:name w:val="line"/>
    <w:basedOn w:val="a0"/>
    <w:rsid w:val="00652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56806"/>
  </w:style>
  <w:style w:type="character" w:customStyle="1" w:styleId="2Exact">
    <w:name w:val="Заголовок №2 Exact"/>
    <w:basedOn w:val="a0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7568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7568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Основной текст (2) Exact"/>
    <w:basedOn w:val="a0"/>
    <w:rsid w:val="00756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7568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68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;Курсив"/>
    <w:basedOn w:val="23"/>
    <w:rsid w:val="0075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3"/>
    <w:rsid w:val="007568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568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8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75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sid w:val="0075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sid w:val="0075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75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756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756806"/>
    <w:pPr>
      <w:widowControl w:val="0"/>
      <w:shd w:val="clear" w:color="auto" w:fill="FFFFFF"/>
      <w:spacing w:after="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75680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56806"/>
    <w:pPr>
      <w:widowControl w:val="0"/>
      <w:shd w:val="clear" w:color="auto" w:fill="FFFFFF"/>
      <w:spacing w:after="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56806"/>
    <w:pPr>
      <w:widowControl w:val="0"/>
      <w:shd w:val="clear" w:color="auto" w:fill="FFFFFF"/>
      <w:spacing w:before="820" w:after="15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56806"/>
    <w:pPr>
      <w:widowControl w:val="0"/>
      <w:shd w:val="clear" w:color="auto" w:fill="FFFFFF"/>
      <w:spacing w:after="0" w:line="278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756806"/>
    <w:pPr>
      <w:widowControl w:val="0"/>
      <w:shd w:val="clear" w:color="auto" w:fill="FFFFFF"/>
      <w:spacing w:before="28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List Paragraph"/>
    <w:basedOn w:val="a"/>
    <w:link w:val="a6"/>
    <w:uiPriority w:val="34"/>
    <w:qFormat/>
    <w:rsid w:val="007568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2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2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652607"/>
  </w:style>
  <w:style w:type="paragraph" w:styleId="27">
    <w:name w:val="Body Text Indent 2"/>
    <w:basedOn w:val="a"/>
    <w:link w:val="28"/>
    <w:uiPriority w:val="99"/>
    <w:rsid w:val="00652607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6526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5260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260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5yl5">
    <w:name w:val="_5yl5"/>
    <w:basedOn w:val="a0"/>
    <w:rsid w:val="00652607"/>
  </w:style>
  <w:style w:type="character" w:styleId="a7">
    <w:name w:val="footnote reference"/>
    <w:uiPriority w:val="99"/>
    <w:rsid w:val="00652607"/>
    <w:rPr>
      <w:vertAlign w:val="superscript"/>
    </w:rPr>
  </w:style>
  <w:style w:type="paragraph" w:styleId="a8">
    <w:name w:val="footnote text"/>
    <w:aliases w:val="Знак6,F1"/>
    <w:basedOn w:val="a"/>
    <w:link w:val="a9"/>
    <w:uiPriority w:val="99"/>
    <w:rsid w:val="0065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652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uiPriority w:val="99"/>
    <w:rsid w:val="00652607"/>
    <w:rPr>
      <w:sz w:val="16"/>
      <w:szCs w:val="16"/>
    </w:rPr>
  </w:style>
  <w:style w:type="paragraph" w:customStyle="1" w:styleId="29">
    <w:name w:val="?????2"/>
    <w:basedOn w:val="a"/>
    <w:rsid w:val="0065260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65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5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65260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5260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52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260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0"/>
    <w:rsid w:val="00652607"/>
  </w:style>
  <w:style w:type="character" w:customStyle="1" w:styleId="st">
    <w:name w:val="st"/>
    <w:basedOn w:val="a0"/>
    <w:rsid w:val="00652607"/>
  </w:style>
  <w:style w:type="character" w:customStyle="1" w:styleId="line">
    <w:name w:val="line"/>
    <w:basedOn w:val="a0"/>
    <w:rsid w:val="0065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57</Pages>
  <Words>22053</Words>
  <Characters>125707</Characters>
  <Application>Microsoft Office Word</Application>
  <DocSecurity>0</DocSecurity>
  <Lines>1047</Lines>
  <Paragraphs>294</Paragraphs>
  <ScaleCrop>false</ScaleCrop>
  <Company/>
  <LinksUpToDate>false</LinksUpToDate>
  <CharactersWithSpaces>147466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2019-03-18T08:48:00Z</dcterms:created>
  <dcterms:modified xsi:type="dcterms:W3CDTF">2019-03-18T18:37:00Z</dcterms:modified>
</cp:coreProperties>
</file>