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2D71" w:rsidTr="006D3CA7">
        <w:trPr>
          <w:jc w:val="center"/>
        </w:trPr>
        <w:tc>
          <w:tcPr>
            <w:tcW w:w="4785" w:type="dxa"/>
          </w:tcPr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9525</wp:posOffset>
                  </wp:positionV>
                  <wp:extent cx="575310" cy="72263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8513" r="13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22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ОБРАЗОВАНИЯ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АДМИНИСТРАЦИИ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«СОСНОГОРСК»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Pr="00AE7B16" w:rsidRDefault="00832D71" w:rsidP="007E542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«СОСНОГОРСК»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</w:t>
            </w: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AE7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РАЙОНЛ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АДМИНИСТРАЦИЯСА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ВЕЛ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Pr="00AE7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 ВЕСЬК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ÖДЛАН</w:t>
            </w:r>
            <w:proofErr w:type="gramStart"/>
            <w:r w:rsidRPr="00AE7B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169500 г. Сосногорск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ул. Пушкина д.1</w:t>
            </w:r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тел. (82149) 55861 факс 5-58-61</w:t>
            </w:r>
          </w:p>
          <w:p w:rsidR="00832D71" w:rsidRPr="00F7517F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AE7B1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gramEnd"/>
            <w:r w:rsidRPr="00F751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AE7B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751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 </w:t>
            </w:r>
            <w:hyperlink r:id="rId7" w:history="1">
              <w:r w:rsidRPr="00AE7B16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sosnogorsk</w:t>
              </w:r>
              <w:r w:rsidRPr="00F7517F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-</w:t>
              </w:r>
              <w:r w:rsidRPr="00AE7B16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edu</w:t>
              </w:r>
              <w:r w:rsidRPr="00F7517F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@</w:t>
              </w:r>
              <w:r w:rsidRPr="00AE7B16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mail</w:t>
              </w:r>
              <w:r w:rsidRPr="00F7517F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.</w:t>
              </w:r>
              <w:r w:rsidRPr="00AE7B16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832D71" w:rsidRPr="00AE7B16" w:rsidRDefault="00832D71" w:rsidP="007E54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9B6">
              <w:rPr>
                <w:rFonts w:ascii="Times New Roman" w:hAnsi="Times New Roman" w:cs="Times New Roman"/>
                <w:b/>
              </w:rPr>
              <w:t>от</w:t>
            </w:r>
            <w:r w:rsidR="004F7CB6">
              <w:rPr>
                <w:rFonts w:ascii="Times New Roman" w:hAnsi="Times New Roman" w:cs="Times New Roman"/>
                <w:b/>
              </w:rPr>
              <w:t xml:space="preserve"> 13</w:t>
            </w:r>
            <w:r w:rsidR="00450C63">
              <w:rPr>
                <w:rFonts w:ascii="Times New Roman" w:hAnsi="Times New Roman" w:cs="Times New Roman"/>
                <w:b/>
              </w:rPr>
              <w:t>.08</w:t>
            </w:r>
            <w:r w:rsidR="005502A7">
              <w:rPr>
                <w:rFonts w:ascii="Times New Roman" w:hAnsi="Times New Roman" w:cs="Times New Roman"/>
                <w:b/>
              </w:rPr>
              <w:t>.</w:t>
            </w:r>
            <w:r w:rsidR="009A12B2" w:rsidRPr="00E239B6">
              <w:rPr>
                <w:rFonts w:ascii="Times New Roman" w:hAnsi="Times New Roman" w:cs="Times New Roman"/>
                <w:b/>
              </w:rPr>
              <w:t>2019</w:t>
            </w:r>
            <w:r w:rsidR="008B57F0" w:rsidRPr="00E239B6">
              <w:rPr>
                <w:rFonts w:ascii="Times New Roman" w:hAnsi="Times New Roman" w:cs="Times New Roman"/>
                <w:b/>
              </w:rPr>
              <w:t xml:space="preserve"> № 07-07/</w:t>
            </w:r>
            <w:r w:rsidR="004F7CB6">
              <w:rPr>
                <w:rFonts w:ascii="Times New Roman" w:hAnsi="Times New Roman" w:cs="Times New Roman"/>
                <w:b/>
              </w:rPr>
              <w:t>2289</w:t>
            </w:r>
          </w:p>
          <w:p w:rsidR="00832D71" w:rsidRDefault="00832D71" w:rsidP="007E5422"/>
        </w:tc>
        <w:tc>
          <w:tcPr>
            <w:tcW w:w="4786" w:type="dxa"/>
          </w:tcPr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71" w:rsidRDefault="00832D71" w:rsidP="007E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7D5" w:rsidRDefault="00CA27D5" w:rsidP="007E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D5" w:rsidRDefault="00CA27D5" w:rsidP="007E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71" w:rsidRPr="004F7CB6" w:rsidRDefault="009A12B2" w:rsidP="007E5422">
            <w:pPr>
              <w:jc w:val="center"/>
              <w:rPr>
                <w:rFonts w:ascii="Times New Roman" w:hAnsi="Times New Roman" w:cs="Times New Roman"/>
              </w:rPr>
            </w:pPr>
            <w:r w:rsidRPr="004F7CB6">
              <w:rPr>
                <w:rFonts w:ascii="Times New Roman" w:hAnsi="Times New Roman" w:cs="Times New Roman"/>
              </w:rPr>
              <w:t>Администрация</w:t>
            </w:r>
            <w:r w:rsidR="00BB33AF" w:rsidRPr="004F7CB6">
              <w:rPr>
                <w:rFonts w:ascii="Times New Roman" w:hAnsi="Times New Roman" w:cs="Times New Roman"/>
              </w:rPr>
              <w:t xml:space="preserve"> муниципального района «Сосногорск»</w:t>
            </w:r>
          </w:p>
          <w:p w:rsidR="00BB33AF" w:rsidRPr="004F7CB6" w:rsidRDefault="00BB33AF" w:rsidP="00BB33AF">
            <w:pPr>
              <w:jc w:val="center"/>
              <w:rPr>
                <w:rFonts w:ascii="Times New Roman" w:hAnsi="Times New Roman" w:cs="Times New Roman"/>
              </w:rPr>
            </w:pPr>
          </w:p>
          <w:p w:rsidR="009A12B2" w:rsidRPr="004F7CB6" w:rsidRDefault="009A12B2" w:rsidP="009A12B2">
            <w:pPr>
              <w:jc w:val="center"/>
              <w:rPr>
                <w:rFonts w:ascii="Times New Roman" w:hAnsi="Times New Roman" w:cs="Times New Roman"/>
              </w:rPr>
            </w:pPr>
            <w:r w:rsidRPr="004F7CB6">
              <w:rPr>
                <w:rFonts w:ascii="Times New Roman" w:hAnsi="Times New Roman" w:cs="Times New Roman"/>
              </w:rPr>
              <w:t xml:space="preserve">Отдел культуры администрации </w:t>
            </w:r>
          </w:p>
          <w:p w:rsidR="009A12B2" w:rsidRPr="004F7CB6" w:rsidRDefault="009A12B2" w:rsidP="009A12B2">
            <w:pPr>
              <w:jc w:val="center"/>
              <w:rPr>
                <w:rFonts w:ascii="Times New Roman" w:hAnsi="Times New Roman" w:cs="Times New Roman"/>
              </w:rPr>
            </w:pPr>
            <w:r w:rsidRPr="004F7CB6">
              <w:rPr>
                <w:rFonts w:ascii="Times New Roman" w:hAnsi="Times New Roman" w:cs="Times New Roman"/>
              </w:rPr>
              <w:t>МР «Сосногорск»</w:t>
            </w:r>
          </w:p>
          <w:p w:rsidR="009A12B2" w:rsidRPr="004F7CB6" w:rsidRDefault="009A12B2" w:rsidP="009A12B2">
            <w:pPr>
              <w:jc w:val="center"/>
              <w:rPr>
                <w:rFonts w:ascii="Times New Roman" w:hAnsi="Times New Roman" w:cs="Times New Roman"/>
              </w:rPr>
            </w:pPr>
          </w:p>
          <w:p w:rsidR="009A12B2" w:rsidRPr="004F7CB6" w:rsidRDefault="009A12B2" w:rsidP="009A12B2">
            <w:pPr>
              <w:jc w:val="center"/>
              <w:rPr>
                <w:rFonts w:ascii="Times New Roman" w:hAnsi="Times New Roman" w:cs="Times New Roman"/>
              </w:rPr>
            </w:pPr>
            <w:r w:rsidRPr="004F7CB6">
              <w:rPr>
                <w:rFonts w:ascii="Times New Roman" w:hAnsi="Times New Roman" w:cs="Times New Roman"/>
              </w:rPr>
              <w:t>Отдел физкультуры и спорта администрации МР «Сосногорск»</w:t>
            </w:r>
          </w:p>
          <w:p w:rsidR="009A12B2" w:rsidRPr="004F7CB6" w:rsidRDefault="009A12B2" w:rsidP="00BB33AF">
            <w:pPr>
              <w:jc w:val="center"/>
              <w:rPr>
                <w:rFonts w:ascii="Times New Roman" w:hAnsi="Times New Roman" w:cs="Times New Roman"/>
              </w:rPr>
            </w:pPr>
          </w:p>
          <w:p w:rsidR="00BB33AF" w:rsidRPr="004F7CB6" w:rsidRDefault="009A12B2" w:rsidP="00BB33AF">
            <w:pPr>
              <w:jc w:val="center"/>
              <w:rPr>
                <w:rFonts w:ascii="Times New Roman" w:hAnsi="Times New Roman" w:cs="Times New Roman"/>
              </w:rPr>
            </w:pPr>
            <w:r w:rsidRPr="004F7CB6">
              <w:rPr>
                <w:rFonts w:ascii="Times New Roman" w:hAnsi="Times New Roman" w:cs="Times New Roman"/>
              </w:rPr>
              <w:t>Образовательные организации</w:t>
            </w:r>
            <w:r w:rsidR="00BB33AF" w:rsidRPr="004F7CB6">
              <w:rPr>
                <w:rFonts w:ascii="Times New Roman" w:hAnsi="Times New Roman" w:cs="Times New Roman"/>
              </w:rPr>
              <w:t xml:space="preserve"> муниципального района «Сосногорск»</w:t>
            </w:r>
          </w:p>
          <w:p w:rsidR="00BB33AF" w:rsidRDefault="00BB33AF" w:rsidP="007E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7F" w:rsidRPr="00AB5C83" w:rsidRDefault="0054027F" w:rsidP="009A12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7CB6" w:rsidRDefault="004F7CB6" w:rsidP="007E5422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7E5422" w:rsidRPr="007E5422" w:rsidRDefault="007E5422" w:rsidP="007E5422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7E542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Перечень мероприятий для детей и подростков в рамках</w:t>
      </w:r>
    </w:p>
    <w:p w:rsidR="007E5422" w:rsidRPr="007E5422" w:rsidRDefault="007E5422" w:rsidP="007E5422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7E542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м</w:t>
      </w:r>
      <w:r w:rsidRPr="007E542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униципальной краткосрочной программы летнего отдыха и досуга </w:t>
      </w:r>
    </w:p>
    <w:p w:rsidR="007E5422" w:rsidRDefault="007E5422" w:rsidP="007E5422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7E542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«Доброе, интересное и полезное лето – 2019»</w:t>
      </w:r>
    </w:p>
    <w:p w:rsidR="007E5422" w:rsidRPr="007E5422" w:rsidRDefault="007B1867" w:rsidP="007E5422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в</w:t>
      </w:r>
      <w:r w:rsidR="00C8177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период с </w:t>
      </w:r>
      <w:r w:rsidR="00450C63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1</w:t>
      </w:r>
      <w:r w:rsidR="00324972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9</w:t>
      </w:r>
      <w:r w:rsidR="005C69DA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.08</w:t>
      </w:r>
      <w:r w:rsidR="00A529A7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.2019 по </w:t>
      </w:r>
      <w:r w:rsidR="00324972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25</w:t>
      </w:r>
      <w:r w:rsidR="00C038E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.0</w:t>
      </w:r>
      <w:r w:rsidR="008F6CD0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8</w:t>
      </w:r>
      <w:r w:rsidR="00C038E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.2019</w:t>
      </w:r>
    </w:p>
    <w:p w:rsidR="007E5422" w:rsidRPr="007E5422" w:rsidRDefault="007E5422" w:rsidP="007E54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2977"/>
        <w:gridCol w:w="1611"/>
        <w:gridCol w:w="2552"/>
        <w:gridCol w:w="2551"/>
      </w:tblGrid>
      <w:tr w:rsidR="007E5422" w:rsidRPr="000B48AB" w:rsidTr="000B2F28">
        <w:trPr>
          <w:tblHeader/>
          <w:jc w:val="center"/>
        </w:trPr>
        <w:tc>
          <w:tcPr>
            <w:tcW w:w="623" w:type="dxa"/>
          </w:tcPr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B48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977" w:type="dxa"/>
            <w:vAlign w:val="center"/>
          </w:tcPr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</w:p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611" w:type="dxa"/>
          </w:tcPr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Дата, время</w:t>
            </w:r>
          </w:p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2552" w:type="dxa"/>
          </w:tcPr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2551" w:type="dxa"/>
          </w:tcPr>
          <w:p w:rsidR="007E5422" w:rsidRPr="000B48AB" w:rsidRDefault="007E5422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</w:p>
        </w:tc>
      </w:tr>
      <w:tr w:rsidR="00A13100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</w:tcPr>
          <w:p w:rsidR="00A13100" w:rsidRPr="000B48AB" w:rsidRDefault="00A13100" w:rsidP="00F65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>г.</w:t>
            </w:r>
            <w:r w:rsidR="00D8791C"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>Сосногорска</w:t>
            </w:r>
          </w:p>
        </w:tc>
      </w:tr>
      <w:tr w:rsidR="00A366ED" w:rsidRPr="000B48AB" w:rsidTr="00FD432F">
        <w:trPr>
          <w:trHeight w:val="1087"/>
          <w:jc w:val="center"/>
        </w:trPr>
        <w:tc>
          <w:tcPr>
            <w:tcW w:w="623" w:type="dxa"/>
            <w:shd w:val="clear" w:color="auto" w:fill="auto"/>
          </w:tcPr>
          <w:p w:rsidR="00A366ED" w:rsidRPr="000B48AB" w:rsidRDefault="00A858AF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366ED" w:rsidRPr="000B48AB" w:rsidRDefault="00A366ED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Весёлая игротека</w:t>
            </w:r>
          </w:p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Для всех желающих </w:t>
            </w:r>
          </w:p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>детей города от 6 лет</w:t>
            </w:r>
          </w:p>
        </w:tc>
        <w:tc>
          <w:tcPr>
            <w:tcW w:w="1611" w:type="dxa"/>
            <w:shd w:val="clear" w:color="auto" w:fill="auto"/>
          </w:tcPr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19.08.2019</w:t>
            </w:r>
          </w:p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21.08.2019</w:t>
            </w:r>
          </w:p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2552" w:type="dxa"/>
            <w:shd w:val="clear" w:color="auto" w:fill="auto"/>
          </w:tcPr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Центральная библиотека </w:t>
            </w:r>
          </w:p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им. Я. Рочева</w:t>
            </w:r>
          </w:p>
        </w:tc>
        <w:tc>
          <w:tcPr>
            <w:tcW w:w="2551" w:type="dxa"/>
            <w:shd w:val="clear" w:color="auto" w:fill="auto"/>
          </w:tcPr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Центральная библиотека </w:t>
            </w:r>
          </w:p>
          <w:p w:rsidR="00A366ED" w:rsidRPr="000B48AB" w:rsidRDefault="00A366ED" w:rsidP="004572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им. Я. Рочева</w:t>
            </w:r>
          </w:p>
        </w:tc>
      </w:tr>
      <w:tr w:rsidR="00F514CA" w:rsidRPr="000B48AB" w:rsidTr="00BC114C">
        <w:trPr>
          <w:trHeight w:val="1087"/>
          <w:jc w:val="center"/>
        </w:trPr>
        <w:tc>
          <w:tcPr>
            <w:tcW w:w="623" w:type="dxa"/>
            <w:shd w:val="clear" w:color="auto" w:fill="auto"/>
          </w:tcPr>
          <w:p w:rsidR="00F514CA" w:rsidRPr="000B48AB" w:rsidRDefault="00A858AF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514CA" w:rsidRPr="000B48AB" w:rsidRDefault="00F514CA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Творческая площадка </w:t>
            </w:r>
          </w:p>
          <w:p w:rsidR="00F514CA" w:rsidRPr="000B48AB" w:rsidRDefault="00F514CA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B48AB">
              <w:rPr>
                <w:rFonts w:ascii="Times New Roman" w:hAnsi="Times New Roman" w:cs="Times New Roman"/>
                <w:color w:val="000000" w:themeColor="text1"/>
              </w:rPr>
              <w:t>Арт-лето</w:t>
            </w:r>
            <w:proofErr w:type="spellEnd"/>
            <w:r w:rsidRPr="000B48AB">
              <w:rPr>
                <w:rFonts w:ascii="Times New Roman" w:hAnsi="Times New Roman" w:cs="Times New Roman"/>
                <w:color w:val="000000" w:themeColor="text1"/>
              </w:rPr>
              <w:t>» (мастер-класс экспресс рисование)</w:t>
            </w:r>
          </w:p>
          <w:p w:rsidR="00F514CA" w:rsidRPr="000B48AB" w:rsidRDefault="00F514CA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Для всех желающих </w:t>
            </w:r>
          </w:p>
          <w:p w:rsidR="00F514CA" w:rsidRPr="000B48AB" w:rsidRDefault="00F514CA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детей от 10 лет</w:t>
            </w:r>
          </w:p>
        </w:tc>
        <w:tc>
          <w:tcPr>
            <w:tcW w:w="1611" w:type="dxa"/>
            <w:shd w:val="clear" w:color="auto" w:fill="auto"/>
          </w:tcPr>
          <w:p w:rsidR="00F514CA" w:rsidRPr="000B48AB" w:rsidRDefault="00F514CA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19.08.2019 </w:t>
            </w:r>
          </w:p>
          <w:p w:rsidR="00F514CA" w:rsidRPr="000B48AB" w:rsidRDefault="00F514CA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2552" w:type="dxa"/>
            <w:shd w:val="clear" w:color="auto" w:fill="auto"/>
          </w:tcPr>
          <w:p w:rsidR="00F514CA" w:rsidRPr="000B48AB" w:rsidRDefault="00F514CA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МБУ ДО </w:t>
            </w:r>
          </w:p>
          <w:p w:rsidR="00F514CA" w:rsidRPr="000B48AB" w:rsidRDefault="00F514CA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«Дом детского творчества» </w:t>
            </w:r>
          </w:p>
          <w:p w:rsidR="00F514CA" w:rsidRPr="000B48AB" w:rsidRDefault="00F514CA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г. Сосногорска</w:t>
            </w:r>
          </w:p>
        </w:tc>
        <w:tc>
          <w:tcPr>
            <w:tcW w:w="2551" w:type="dxa"/>
            <w:shd w:val="clear" w:color="auto" w:fill="auto"/>
          </w:tcPr>
          <w:p w:rsidR="00F514CA" w:rsidRPr="000B48AB" w:rsidRDefault="00F514CA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МБУ ДО </w:t>
            </w:r>
          </w:p>
          <w:p w:rsidR="00F514CA" w:rsidRPr="000B48AB" w:rsidRDefault="00F514CA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«Дом детского творчества» </w:t>
            </w:r>
          </w:p>
          <w:p w:rsidR="00F514CA" w:rsidRPr="000B48AB" w:rsidRDefault="00F514CA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г. Сосногорска</w:t>
            </w:r>
          </w:p>
        </w:tc>
      </w:tr>
      <w:tr w:rsidR="00BC114C" w:rsidRPr="000B48AB" w:rsidTr="00BC114C">
        <w:trPr>
          <w:trHeight w:val="1087"/>
          <w:jc w:val="center"/>
        </w:trPr>
        <w:tc>
          <w:tcPr>
            <w:tcW w:w="623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 w:themeColor="text1"/>
              </w:rPr>
              <w:t>Квест-игра</w:t>
            </w:r>
            <w:proofErr w:type="spellEnd"/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C114C" w:rsidRPr="000B48AB" w:rsidRDefault="00BC114C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«Моя Россия, моя страна»</w:t>
            </w:r>
          </w:p>
          <w:p w:rsidR="00BC114C" w:rsidRPr="000B48AB" w:rsidRDefault="00BC114C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Для всех желающих подростков от 14 лет</w:t>
            </w:r>
          </w:p>
        </w:tc>
        <w:tc>
          <w:tcPr>
            <w:tcW w:w="161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20.08.2019</w:t>
            </w:r>
          </w:p>
          <w:p w:rsidR="00BC114C" w:rsidRPr="000B48AB" w:rsidRDefault="00BC114C" w:rsidP="00BC1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</w:t>
            </w:r>
            <w:r w:rsidRPr="000B48A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МБУ ДО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 xml:space="preserve">«Дом детского творчества»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г. Сосногорска</w:t>
            </w:r>
          </w:p>
        </w:tc>
        <w:tc>
          <w:tcPr>
            <w:tcW w:w="255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48AB">
              <w:rPr>
                <w:rFonts w:ascii="Times New Roman" w:hAnsi="Times New Roman" w:cs="Times New Roman"/>
                <w:color w:val="000000" w:themeColor="text1"/>
              </w:rPr>
              <w:t>Отдел по делам молодёжи Управления образования                   МР «Сосногорск»</w:t>
            </w:r>
          </w:p>
        </w:tc>
      </w:tr>
      <w:tr w:rsidR="00031DD5" w:rsidRPr="000B48AB" w:rsidTr="00FD432F">
        <w:trPr>
          <w:trHeight w:val="1087"/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BC114C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514CA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iCs/>
              </w:rPr>
              <w:t xml:space="preserve">«Мастер </w:t>
            </w:r>
            <w:proofErr w:type="spellStart"/>
            <w:r w:rsidRPr="000B48AB">
              <w:rPr>
                <w:rFonts w:ascii="Times New Roman" w:hAnsi="Times New Roman" w:cs="Times New Roman"/>
                <w:iCs/>
              </w:rPr>
              <w:t>Поделкин</w:t>
            </w:r>
            <w:proofErr w:type="spellEnd"/>
            <w:r w:rsidRPr="000B48AB">
              <w:rPr>
                <w:rFonts w:ascii="Times New Roman" w:hAnsi="Times New Roman" w:cs="Times New Roman"/>
                <w:iCs/>
              </w:rPr>
              <w:t xml:space="preserve"> приглашает!» мастер класс по прикладному творчеству</w:t>
            </w:r>
            <w:proofErr w:type="gramStart"/>
            <w:r w:rsidRPr="000B48AB">
              <w:rPr>
                <w:rFonts w:ascii="Times New Roman" w:hAnsi="Times New Roman" w:cs="Times New Roman"/>
                <w:iCs/>
              </w:rPr>
              <w:t xml:space="preserve"> </w:t>
            </w:r>
            <w:r w:rsidR="00F514CA" w:rsidRPr="000B48AB">
              <w:rPr>
                <w:rFonts w:ascii="Times New Roman" w:hAnsi="Times New Roman" w:cs="Times New Roman"/>
                <w:iCs/>
              </w:rPr>
              <w:t>Д</w:t>
            </w:r>
            <w:proofErr w:type="gramEnd"/>
            <w:r w:rsidRPr="000B48AB">
              <w:rPr>
                <w:rFonts w:ascii="Times New Roman" w:hAnsi="Times New Roman" w:cs="Times New Roman"/>
                <w:iCs/>
              </w:rPr>
              <w:t xml:space="preserve">ля всех желающих </w:t>
            </w:r>
          </w:p>
          <w:p w:rsidR="00031DD5" w:rsidRPr="000B48AB" w:rsidRDefault="00031DD5" w:rsidP="00F514C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0B48AB">
              <w:rPr>
                <w:rFonts w:ascii="Times New Roman" w:hAnsi="Times New Roman" w:cs="Times New Roman"/>
                <w:iCs/>
              </w:rPr>
              <w:t xml:space="preserve">детей от </w:t>
            </w:r>
            <w:r w:rsidR="00F514CA" w:rsidRPr="000B48AB">
              <w:rPr>
                <w:rFonts w:ascii="Times New Roman" w:hAnsi="Times New Roman" w:cs="Times New Roman"/>
                <w:iCs/>
              </w:rPr>
              <w:t xml:space="preserve"> </w:t>
            </w:r>
            <w:r w:rsidRPr="000B48AB">
              <w:rPr>
                <w:rFonts w:ascii="Times New Roman" w:hAnsi="Times New Roman" w:cs="Times New Roman"/>
                <w:iCs/>
              </w:rPr>
              <w:t>6 лет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20.08.2019</w:t>
            </w:r>
          </w:p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45728D">
            <w:pPr>
              <w:pStyle w:val="a7"/>
              <w:tabs>
                <w:tab w:val="left" w:pos="426"/>
              </w:tabs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0B48AB">
              <w:rPr>
                <w:sz w:val="22"/>
                <w:szCs w:val="22"/>
              </w:rPr>
              <w:t>СМЦБ им. Я. Рочева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СМЦБ им. Я. Рочева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A858AF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Интерактивная викторина «Славим Республику нашу! Для всех желающих подростков от 14 лет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21.08.2019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«Дом детского творчества»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г. Сосногорска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«Дом детского творчества»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г. Сосногорска</w:t>
            </w:r>
          </w:p>
        </w:tc>
      </w:tr>
      <w:tr w:rsidR="00BC114C" w:rsidRPr="000B48AB" w:rsidTr="00BC114C">
        <w:trPr>
          <w:trHeight w:val="1175"/>
          <w:jc w:val="center"/>
        </w:trPr>
        <w:tc>
          <w:tcPr>
            <w:tcW w:w="623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Дворовые игры и приём ВФСК ГТО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города</w:t>
            </w:r>
          </w:p>
        </w:tc>
        <w:tc>
          <w:tcPr>
            <w:tcW w:w="161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22.08.2019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552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Стадион «Гладиатор»</w:t>
            </w:r>
          </w:p>
        </w:tc>
        <w:tc>
          <w:tcPr>
            <w:tcW w:w="255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Отдел физкультуры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и спорта администрации               МР «Сосногорск»</w:t>
            </w:r>
          </w:p>
        </w:tc>
      </w:tr>
      <w:tr w:rsidR="00BC114C" w:rsidRPr="000B48AB" w:rsidTr="00BC114C">
        <w:trPr>
          <w:trHeight w:val="1174"/>
          <w:jc w:val="center"/>
        </w:trPr>
        <w:tc>
          <w:tcPr>
            <w:tcW w:w="623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Бадминтон и приём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ВФСК ГТО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города</w:t>
            </w:r>
          </w:p>
        </w:tc>
        <w:tc>
          <w:tcPr>
            <w:tcW w:w="161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22.08.2019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552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Спортивный комплекс «Метеор»</w:t>
            </w:r>
          </w:p>
        </w:tc>
        <w:tc>
          <w:tcPr>
            <w:tcW w:w="255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Отдел физкультуры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и спорта администрации               МР «Сосногорск»</w:t>
            </w:r>
          </w:p>
        </w:tc>
      </w:tr>
      <w:tr w:rsidR="00031DD5" w:rsidRPr="000B48AB" w:rsidTr="00534FE4">
        <w:trPr>
          <w:trHeight w:val="1060"/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BC114C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Игра-эстафета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Триколор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Россия»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Для всех желающих подростков от 14 лет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22.08.2018</w:t>
            </w:r>
          </w:p>
          <w:p w:rsidR="00031DD5" w:rsidRPr="000B48AB" w:rsidRDefault="00557A14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Парк «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Югыд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Лун»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Отдел по делам молодёжи Управления образования администрации              МР «Сосногорск»</w:t>
            </w:r>
          </w:p>
        </w:tc>
      </w:tr>
      <w:tr w:rsidR="00031DD5" w:rsidRPr="000B48AB" w:rsidTr="00E54F3D">
        <w:trPr>
          <w:trHeight w:val="1372"/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A858AF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Просмотр мультфильма «Лягушонок </w:t>
            </w:r>
            <w:proofErr w:type="spellStart"/>
            <w:r w:rsidRPr="000B48AB">
              <w:rPr>
                <w:rFonts w:ascii="Times New Roman" w:hAnsi="Times New Roman" w:cs="Times New Roman"/>
                <w:bCs/>
                <w:color w:val="000000"/>
              </w:rPr>
              <w:t>Риббит</w:t>
            </w:r>
            <w:proofErr w:type="spellEnd"/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Стоимость билета 70 руб. 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>детей города от 6 лет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22.08.2019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15:00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ГДК «Горизонт»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Межпоселенческий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культурный центр</w:t>
            </w:r>
          </w:p>
        </w:tc>
      </w:tr>
      <w:tr w:rsidR="00031DD5" w:rsidRPr="000B48AB" w:rsidTr="00BC114C">
        <w:trPr>
          <w:trHeight w:val="1440"/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A858AF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iCs/>
              </w:rPr>
              <w:t>Праздничное мероприятие, посвящённое Дню Государственности</w:t>
            </w:r>
          </w:p>
          <w:p w:rsidR="00CC4BE0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iCs/>
              </w:rPr>
              <w:t xml:space="preserve">Для всех желающих детей </w:t>
            </w:r>
          </w:p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iCs/>
              </w:rPr>
              <w:t>и подростков города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22.08.2019</w:t>
            </w:r>
          </w:p>
          <w:p w:rsidR="00031DD5" w:rsidRPr="000B48AB" w:rsidRDefault="00557A14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031DD5" w:rsidRPr="000B48A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45728D">
            <w:pPr>
              <w:pStyle w:val="a7"/>
              <w:tabs>
                <w:tab w:val="left" w:pos="426"/>
              </w:tabs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0B48AB">
              <w:rPr>
                <w:sz w:val="22"/>
                <w:szCs w:val="22"/>
              </w:rPr>
              <w:t>Площадь им.</w:t>
            </w:r>
            <w:r w:rsidR="0045728D" w:rsidRPr="000B48AB">
              <w:rPr>
                <w:sz w:val="22"/>
                <w:szCs w:val="22"/>
              </w:rPr>
              <w:t xml:space="preserve"> </w:t>
            </w:r>
            <w:r w:rsidRPr="000B48AB">
              <w:rPr>
                <w:sz w:val="22"/>
                <w:szCs w:val="22"/>
              </w:rPr>
              <w:t>Гагарина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45728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Межпоселенческий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культурный центр</w:t>
            </w:r>
          </w:p>
        </w:tc>
      </w:tr>
      <w:tr w:rsidR="00BC114C" w:rsidRPr="000B48AB" w:rsidTr="00BC114C">
        <w:trPr>
          <w:trHeight w:val="2268"/>
          <w:jc w:val="center"/>
        </w:trPr>
        <w:tc>
          <w:tcPr>
            <w:tcW w:w="623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«Вот она какая – сторона родная!» (мастер класс токующий глухарь, интеллект-разминка «Красоты маленького города»)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города от 6 лет</w:t>
            </w:r>
          </w:p>
        </w:tc>
        <w:tc>
          <w:tcPr>
            <w:tcW w:w="161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23.08.2019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2552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Парк «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Югыд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Лун»</w:t>
            </w:r>
          </w:p>
        </w:tc>
        <w:tc>
          <w:tcPr>
            <w:tcW w:w="255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Историко-краеведческий мемориальный музей</w:t>
            </w:r>
          </w:p>
        </w:tc>
      </w:tr>
      <w:tr w:rsidR="00BC114C" w:rsidRPr="000B48AB" w:rsidTr="00BC114C">
        <w:trPr>
          <w:trHeight w:val="1149"/>
          <w:jc w:val="center"/>
        </w:trPr>
        <w:tc>
          <w:tcPr>
            <w:tcW w:w="623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BC114C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Батл-шоу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«Включайся!»</w:t>
            </w:r>
          </w:p>
          <w:p w:rsidR="00BC114C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(дискотека)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Для всех желающих подростков от 14 лет</w:t>
            </w:r>
          </w:p>
        </w:tc>
        <w:tc>
          <w:tcPr>
            <w:tcW w:w="1611" w:type="dxa"/>
            <w:shd w:val="clear" w:color="auto" w:fill="auto"/>
          </w:tcPr>
          <w:p w:rsidR="00BC114C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23.08.2019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552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«Дом детского творчества»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г. Сосногорска</w:t>
            </w:r>
          </w:p>
        </w:tc>
        <w:tc>
          <w:tcPr>
            <w:tcW w:w="255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«Дом детского творчества» </w:t>
            </w:r>
          </w:p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г. Сосногорска</w:t>
            </w:r>
          </w:p>
        </w:tc>
      </w:tr>
      <w:tr w:rsidR="00BC114C" w:rsidRPr="000B48AB" w:rsidTr="00BC114C">
        <w:trPr>
          <w:trHeight w:val="1595"/>
          <w:jc w:val="center"/>
        </w:trPr>
        <w:tc>
          <w:tcPr>
            <w:tcW w:w="623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BC114C" w:rsidRPr="000B48AB" w:rsidRDefault="00BC114C" w:rsidP="00BC114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iCs/>
              </w:rPr>
              <w:t xml:space="preserve">Показ мультфильма </w:t>
            </w:r>
          </w:p>
          <w:p w:rsidR="00BC114C" w:rsidRPr="000B48AB" w:rsidRDefault="00BC114C" w:rsidP="00BC114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iCs/>
              </w:rPr>
              <w:t xml:space="preserve">«Тайна семьи монстров» </w:t>
            </w:r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Стоимость билета 70 руб. </w:t>
            </w:r>
          </w:p>
          <w:p w:rsidR="00BC114C" w:rsidRPr="000B48AB" w:rsidRDefault="00BC114C" w:rsidP="00BC114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Для всех желающих </w:t>
            </w:r>
          </w:p>
          <w:p w:rsidR="00BC114C" w:rsidRPr="000B48AB" w:rsidRDefault="00BC114C" w:rsidP="00BC114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>детей города от 6 лет</w:t>
            </w:r>
          </w:p>
        </w:tc>
        <w:tc>
          <w:tcPr>
            <w:tcW w:w="1611" w:type="dxa"/>
            <w:shd w:val="clear" w:color="auto" w:fill="auto"/>
          </w:tcPr>
          <w:p w:rsidR="00BC114C" w:rsidRPr="000B48AB" w:rsidRDefault="00BC114C" w:rsidP="00BC114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23.08.2019</w:t>
            </w:r>
          </w:p>
          <w:p w:rsidR="00BC114C" w:rsidRPr="000B48AB" w:rsidRDefault="00BC114C" w:rsidP="00BC114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552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ГДК «Горизонт»</w:t>
            </w:r>
          </w:p>
        </w:tc>
        <w:tc>
          <w:tcPr>
            <w:tcW w:w="2551" w:type="dxa"/>
            <w:shd w:val="clear" w:color="auto" w:fill="auto"/>
          </w:tcPr>
          <w:p w:rsidR="00BC114C" w:rsidRPr="000B48AB" w:rsidRDefault="00BC114C" w:rsidP="00BC1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Межпоселенческий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культурный центр</w:t>
            </w:r>
          </w:p>
        </w:tc>
      </w:tr>
      <w:tr w:rsidR="00031DD5" w:rsidRPr="000B48AB" w:rsidTr="00E54F3D">
        <w:trPr>
          <w:trHeight w:val="1799"/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BC114C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0B48AB">
              <w:rPr>
                <w:rFonts w:ascii="Times New Roman" w:hAnsi="Times New Roman" w:cs="Times New Roman"/>
                <w:iCs/>
              </w:rPr>
              <w:t>Видеокруиз</w:t>
            </w:r>
            <w:proofErr w:type="spellEnd"/>
            <w:r w:rsidRPr="000B48AB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0B48AB">
              <w:rPr>
                <w:rFonts w:ascii="Times New Roman" w:hAnsi="Times New Roman" w:cs="Times New Roman"/>
                <w:iCs/>
              </w:rPr>
              <w:t xml:space="preserve">«Скучаем по школе»: просмотр, обсуждение, тематические задания. </w:t>
            </w:r>
          </w:p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  <w:bCs/>
                <w:color w:val="000000"/>
              </w:rPr>
              <w:t>детей города от 6 лет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23.08.2019</w:t>
            </w:r>
          </w:p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F65597">
            <w:pPr>
              <w:pStyle w:val="a7"/>
              <w:tabs>
                <w:tab w:val="left" w:pos="426"/>
              </w:tabs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0B48AB">
              <w:rPr>
                <w:sz w:val="22"/>
                <w:szCs w:val="22"/>
              </w:rPr>
              <w:t>СМЦБ им. Я. Рочева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F6559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AB">
              <w:rPr>
                <w:rFonts w:ascii="Times New Roman" w:hAnsi="Times New Roman" w:cs="Times New Roman"/>
              </w:rPr>
              <w:t>СМЦБ им. Я. Рочева</w:t>
            </w:r>
          </w:p>
        </w:tc>
      </w:tr>
      <w:tr w:rsidR="00031DD5" w:rsidRPr="000B48AB" w:rsidTr="00E54F3D">
        <w:trPr>
          <w:trHeight w:val="2128"/>
          <w:jc w:val="center"/>
        </w:trPr>
        <w:tc>
          <w:tcPr>
            <w:tcW w:w="623" w:type="dxa"/>
            <w:shd w:val="clear" w:color="auto" w:fill="auto"/>
          </w:tcPr>
          <w:p w:rsidR="00031DD5" w:rsidRPr="000B48AB" w:rsidRDefault="00BC114C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#</w:t>
            </w:r>
            <w:r w:rsidRPr="000B48AB">
              <w:rPr>
                <w:rFonts w:ascii="Times New Roman" w:hAnsi="Times New Roman" w:cs="Times New Roman"/>
                <w:color w:val="000000"/>
                <w:lang w:val="en-US"/>
              </w:rPr>
              <w:t>Party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«От классики до рока»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Для всех желающих подростков от 14 лет</w:t>
            </w:r>
          </w:p>
        </w:tc>
        <w:tc>
          <w:tcPr>
            <w:tcW w:w="161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23.08.2019</w:t>
            </w:r>
          </w:p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19:00</w:t>
            </w:r>
          </w:p>
        </w:tc>
        <w:tc>
          <w:tcPr>
            <w:tcW w:w="2552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Парк «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Югыд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Лун»</w:t>
            </w:r>
          </w:p>
        </w:tc>
        <w:tc>
          <w:tcPr>
            <w:tcW w:w="2551" w:type="dxa"/>
            <w:shd w:val="clear" w:color="auto" w:fill="auto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Отдел по делам молодёжи Управления образования администрации               МР «Сосногорск», Совет старшеклассников  МР «Сосногорск» </w:t>
            </w:r>
          </w:p>
        </w:tc>
      </w:tr>
      <w:tr w:rsidR="00031DD5" w:rsidRPr="000B48AB" w:rsidTr="00E54F3D">
        <w:trPr>
          <w:trHeight w:hRule="exact" w:val="376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bookmarkStart w:id="0" w:name="_GoBack"/>
            <w:bookmarkEnd w:id="0"/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lastRenderedPageBreak/>
              <w:t>пгт. Нижний Одес</w:t>
            </w:r>
          </w:p>
        </w:tc>
      </w:tr>
      <w:tr w:rsidR="00E54F3D" w:rsidRPr="000B48AB" w:rsidTr="00E54F3D">
        <w:trPr>
          <w:trHeight w:val="1471"/>
          <w:jc w:val="center"/>
        </w:trPr>
        <w:tc>
          <w:tcPr>
            <w:tcW w:w="623" w:type="dxa"/>
          </w:tcPr>
          <w:p w:rsidR="00E54F3D" w:rsidRPr="000B48AB" w:rsidRDefault="00E54F3D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E54F3D" w:rsidRDefault="00E54F3D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«Выше, быстрее, сильнее!» </w:t>
            </w:r>
          </w:p>
          <w:p w:rsidR="00E54F3D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(спортивные игры </w:t>
            </w:r>
            <w:proofErr w:type="gramEnd"/>
          </w:p>
          <w:p w:rsidR="00E54F3D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свежем воздухе)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E54F3D" w:rsidRDefault="00E54F3D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19.08.2019</w:t>
            </w:r>
          </w:p>
          <w:p w:rsidR="00E54F3D" w:rsidRPr="000B48AB" w:rsidRDefault="00557A14" w:rsidP="0055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E54F3D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54F3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E54F3D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пгт. Нижний Одес  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«Нефтяник»</w:t>
            </w:r>
          </w:p>
        </w:tc>
        <w:tc>
          <w:tcPr>
            <w:tcW w:w="2551" w:type="dxa"/>
          </w:tcPr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МБУДО «Центр дополнительного образования детей» 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Нижний Одес</w:t>
            </w:r>
          </w:p>
        </w:tc>
      </w:tr>
      <w:tr w:rsidR="00031DD5" w:rsidRPr="000B48AB" w:rsidTr="00BC114C">
        <w:trPr>
          <w:trHeight w:val="1996"/>
          <w:jc w:val="center"/>
        </w:trPr>
        <w:tc>
          <w:tcPr>
            <w:tcW w:w="623" w:type="dxa"/>
          </w:tcPr>
          <w:p w:rsidR="00031DD5" w:rsidRPr="000B48AB" w:rsidRDefault="00E54F3D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«Край, в котором я живу» - неделя краеведения Эколого-познавательные викторины, заочные путешествия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19.08.2019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21.08.2019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23.08.2019</w:t>
            </w:r>
          </w:p>
          <w:p w:rsidR="00031DD5" w:rsidRPr="000B48AB" w:rsidRDefault="00557A14" w:rsidP="0003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11: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Нижнеодесская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детская  библиотека филиал №19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Нижний Одес</w:t>
            </w:r>
          </w:p>
        </w:tc>
      </w:tr>
      <w:tr w:rsidR="00E54F3D" w:rsidRPr="000B48AB" w:rsidTr="00BC114C">
        <w:trPr>
          <w:trHeight w:val="1285"/>
          <w:jc w:val="center"/>
        </w:trPr>
        <w:tc>
          <w:tcPr>
            <w:tcW w:w="623" w:type="dxa"/>
          </w:tcPr>
          <w:p w:rsidR="00E54F3D" w:rsidRPr="000B48AB" w:rsidRDefault="00E54F3D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E54F3D" w:rsidRDefault="00E54F3D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Праздничная программа «Живи, моя Республика»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детей посёлка от </w:t>
            </w: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  <w:r w:rsidRPr="000B48AB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1611" w:type="dxa"/>
          </w:tcPr>
          <w:p w:rsidR="00E54F3D" w:rsidRDefault="00E54F3D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</w:t>
            </w:r>
          </w:p>
          <w:p w:rsidR="00E54F3D" w:rsidRPr="000B48AB" w:rsidRDefault="00E54F3D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552" w:type="dxa"/>
          </w:tcPr>
          <w:p w:rsidR="00E54F3D" w:rsidRPr="000B48AB" w:rsidRDefault="00E54F3D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Актовый зал ЦДОД</w:t>
            </w:r>
          </w:p>
        </w:tc>
        <w:tc>
          <w:tcPr>
            <w:tcW w:w="2551" w:type="dxa"/>
          </w:tcPr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МБУДО «Центр дополнительного образования детей» </w:t>
            </w:r>
          </w:p>
          <w:p w:rsidR="00E54F3D" w:rsidRPr="000B48AB" w:rsidRDefault="00E54F3D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Нижний Одес</w:t>
            </w:r>
          </w:p>
        </w:tc>
      </w:tr>
      <w:tr w:rsidR="00031DD5" w:rsidRPr="000B48AB" w:rsidTr="00BC114C">
        <w:trPr>
          <w:trHeight w:val="1286"/>
          <w:jc w:val="center"/>
        </w:trPr>
        <w:tc>
          <w:tcPr>
            <w:tcW w:w="623" w:type="dxa"/>
          </w:tcPr>
          <w:p w:rsidR="00031DD5" w:rsidRPr="000B48AB" w:rsidRDefault="00E54F3D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Мастер-класс 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«Игольница «Шляпка» </w:t>
            </w:r>
          </w:p>
          <w:p w:rsidR="00CC4BE0" w:rsidRPr="000B48AB" w:rsidRDefault="00031DD5" w:rsidP="00CC4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детей посёлка от </w:t>
            </w:r>
            <w:r w:rsidR="00E54F3D">
              <w:rPr>
                <w:rFonts w:ascii="Times New Roman" w:hAnsi="Times New Roman" w:cs="Times New Roman"/>
                <w:color w:val="000000"/>
              </w:rPr>
              <w:t xml:space="preserve">10 </w:t>
            </w:r>
            <w:r w:rsidRPr="000B48AB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</w:t>
            </w:r>
            <w:r w:rsidR="00E54F3D">
              <w:rPr>
                <w:rFonts w:ascii="Times New Roman" w:hAnsi="Times New Roman" w:cs="Times New Roman"/>
                <w:color w:val="000000"/>
              </w:rPr>
              <w:t>1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.08.2019 </w:t>
            </w:r>
          </w:p>
          <w:p w:rsidR="00031DD5" w:rsidRPr="000B48AB" w:rsidRDefault="00031DD5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 с 1</w:t>
            </w:r>
            <w:r w:rsidR="00E54F3D">
              <w:rPr>
                <w:rFonts w:ascii="Times New Roman" w:hAnsi="Times New Roman" w:cs="Times New Roman"/>
                <w:color w:val="000000"/>
              </w:rPr>
              <w:t>0:3</w:t>
            </w:r>
            <w:r w:rsidRPr="000B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Учебный кабинет ЦДОД для всех желающих детей посёлка</w:t>
            </w:r>
          </w:p>
        </w:tc>
        <w:tc>
          <w:tcPr>
            <w:tcW w:w="2551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МБУДО «Центр дополнительного образования детей»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</w:t>
            </w:r>
            <w:r w:rsidR="00CC4BE0"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>Нижний Одес</w:t>
            </w:r>
          </w:p>
        </w:tc>
      </w:tr>
      <w:tr w:rsidR="00031DD5" w:rsidRPr="000B48AB" w:rsidTr="00BC114C">
        <w:trPr>
          <w:trHeight w:val="1997"/>
          <w:jc w:val="center"/>
        </w:trPr>
        <w:tc>
          <w:tcPr>
            <w:tcW w:w="623" w:type="dxa"/>
          </w:tcPr>
          <w:p w:rsidR="00031DD5" w:rsidRPr="000B48AB" w:rsidRDefault="00E54F3D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Весёлые старты, викторины, конкурсы рисунков на асфальте для детей и подростков «Нет лучше места на земле…»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22.08.2019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14: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E54F3D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3D зал </w:t>
            </w:r>
          </w:p>
          <w:p w:rsidR="00E54F3D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пгт. Нижний Одес 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пл. Ленина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Нижний Одес</w:t>
            </w:r>
          </w:p>
        </w:tc>
      </w:tr>
      <w:tr w:rsidR="00031DD5" w:rsidRPr="000B48AB" w:rsidTr="00BC114C">
        <w:trPr>
          <w:trHeight w:val="1713"/>
          <w:jc w:val="center"/>
        </w:trPr>
        <w:tc>
          <w:tcPr>
            <w:tcW w:w="623" w:type="dxa"/>
          </w:tcPr>
          <w:p w:rsidR="00031DD5" w:rsidRPr="000B48AB" w:rsidRDefault="00E54F3D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46660E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Фольклорный праздник «Таёжный край, </w:t>
            </w:r>
          </w:p>
          <w:p w:rsidR="0046660E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северный рай!»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ко Дню Республики Коми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23.08.2019 </w:t>
            </w:r>
          </w:p>
          <w:p w:rsidR="00031DD5" w:rsidRPr="000B48AB" w:rsidRDefault="00031DD5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</w:t>
            </w:r>
            <w:r w:rsidR="00E54F3D">
              <w:rPr>
                <w:rFonts w:ascii="Times New Roman" w:hAnsi="Times New Roman" w:cs="Times New Roman"/>
                <w:color w:val="000000"/>
              </w:rPr>
              <w:t>0</w:t>
            </w:r>
            <w:r w:rsidR="00557A14">
              <w:rPr>
                <w:rFonts w:ascii="Times New Roman" w:hAnsi="Times New Roman" w:cs="Times New Roman"/>
                <w:color w:val="000000"/>
              </w:rPr>
              <w:t>:</w:t>
            </w:r>
            <w:r w:rsidR="00E54F3D">
              <w:rPr>
                <w:rFonts w:ascii="Times New Roman" w:hAnsi="Times New Roman" w:cs="Times New Roman"/>
                <w:color w:val="000000"/>
              </w:rPr>
              <w:t>3</w:t>
            </w:r>
            <w:r w:rsidRPr="000B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031DD5" w:rsidRPr="000B48AB" w:rsidRDefault="00031DD5" w:rsidP="00E5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Актовый зал ЦДОД </w:t>
            </w:r>
          </w:p>
        </w:tc>
        <w:tc>
          <w:tcPr>
            <w:tcW w:w="2551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МБУДО «Центр дополнительного образования детей»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</w:t>
            </w:r>
            <w:r w:rsidR="00CC4BE0"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>Нижний Одес</w:t>
            </w:r>
          </w:p>
        </w:tc>
      </w:tr>
      <w:tr w:rsidR="00031DD5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>пгт. Войвож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031DD5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Квест игра «Виват Российский флаг» </w:t>
            </w:r>
          </w:p>
          <w:p w:rsidR="00CC4BE0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21.08.2019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11: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Площадь перед ЦДТ (при плохих погодных условиях мероприятия переносятся в спортивный зал ЦДТ)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0B48AB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B48AB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gramStart"/>
            <w:r w:rsidRPr="000B48AB">
              <w:rPr>
                <w:rFonts w:ascii="Times New Roman" w:hAnsi="Times New Roman" w:cs="Times New Roman"/>
                <w:color w:val="000000"/>
              </w:rPr>
              <w:t>Центр</w:t>
            </w:r>
            <w:proofErr w:type="gramEnd"/>
            <w:r w:rsidRPr="000B48AB">
              <w:rPr>
                <w:rFonts w:ascii="Times New Roman" w:hAnsi="Times New Roman" w:cs="Times New Roman"/>
                <w:color w:val="000000"/>
              </w:rPr>
              <w:t xml:space="preserve"> детского творчества" пгт. Войвож</w:t>
            </w:r>
          </w:p>
        </w:tc>
      </w:tr>
      <w:tr w:rsidR="00031DD5" w:rsidRPr="000B48AB" w:rsidTr="00E54F3D">
        <w:trPr>
          <w:trHeight w:val="1201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Тематическая викторина ко дню российского флага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 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22.08.2019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«Нефтяник»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Войвож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«Нефтяник»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Войвож</w:t>
            </w:r>
          </w:p>
        </w:tc>
      </w:tr>
      <w:tr w:rsidR="00031DD5" w:rsidRPr="000B48AB" w:rsidTr="00BC114C">
        <w:trPr>
          <w:trHeight w:val="1465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Народное гуляние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«Славлю тебя, Моя Республика!» 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«Нефтяник»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Войвож</w:t>
            </w:r>
          </w:p>
        </w:tc>
        <w:tc>
          <w:tcPr>
            <w:tcW w:w="255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«Нефтяник»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пгт. Войвож</w:t>
            </w:r>
          </w:p>
        </w:tc>
      </w:tr>
      <w:tr w:rsidR="00031DD5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lastRenderedPageBreak/>
              <w:t>пст. Усть-Ухта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CC4BE0" w:rsidRPr="000B48AB" w:rsidRDefault="00031DD5" w:rsidP="0003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 Районный </w:t>
            </w:r>
          </w:p>
          <w:p w:rsidR="00CC4BE0" w:rsidRPr="000B48AB" w:rsidRDefault="00031DD5" w:rsidP="0003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национальный фестиваль </w:t>
            </w:r>
          </w:p>
          <w:p w:rsidR="00031DD5" w:rsidRPr="000B48AB" w:rsidRDefault="00031DD5" w:rsidP="0003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Сосногорье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– 2019»:</w:t>
            </w:r>
          </w:p>
          <w:p w:rsidR="00031DD5" w:rsidRPr="000B48AB" w:rsidRDefault="00031DD5" w:rsidP="0046660E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-</w:t>
            </w:r>
            <w:r w:rsidR="004666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выставка 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декаративно-прикладного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искусства;</w:t>
            </w:r>
          </w:p>
          <w:p w:rsidR="00031DD5" w:rsidRPr="000B48AB" w:rsidRDefault="00031DD5" w:rsidP="0046660E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-</w:t>
            </w:r>
            <w:r w:rsidR="004666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>мастер-классы;</w:t>
            </w:r>
          </w:p>
          <w:p w:rsidR="00031DD5" w:rsidRPr="000B48AB" w:rsidRDefault="00031DD5" w:rsidP="0046660E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-</w:t>
            </w:r>
            <w:r w:rsidR="004666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библио-квесты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1DD5" w:rsidRPr="000B48AB" w:rsidRDefault="00031DD5" w:rsidP="0046660E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-</w:t>
            </w:r>
            <w:r w:rsidR="004666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конкурс 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чтицов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1DD5" w:rsidRPr="000B48AB" w:rsidRDefault="00031DD5" w:rsidP="0046660E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-</w:t>
            </w:r>
            <w:r w:rsidR="004666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>викторины.</w:t>
            </w:r>
          </w:p>
          <w:p w:rsidR="00CC4BE0" w:rsidRPr="000B48AB" w:rsidRDefault="00031DD5" w:rsidP="00CC4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CC4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детей </w:t>
            </w:r>
            <w:r w:rsidR="00CC4BE0" w:rsidRPr="000B48AB">
              <w:rPr>
                <w:rFonts w:ascii="Times New Roman" w:hAnsi="Times New Roman" w:cs="Times New Roman"/>
                <w:color w:val="000000"/>
              </w:rPr>
              <w:t>МР</w:t>
            </w:r>
            <w:r w:rsidRPr="000B48AB">
              <w:rPr>
                <w:rFonts w:ascii="Times New Roman" w:hAnsi="Times New Roman" w:cs="Times New Roman"/>
                <w:color w:val="000000"/>
              </w:rPr>
              <w:t xml:space="preserve"> «Сосногорск»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25.08.2019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</w:t>
            </w:r>
            <w:r w:rsidR="00CC4BE0"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>Усть-Ухта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МКЦ,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МБУ «Историко-краеведческий мемориальный музей»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Библиотека им.</w:t>
            </w:r>
            <w:r w:rsidR="00CC4BE0"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48AB">
              <w:rPr>
                <w:rFonts w:ascii="Times New Roman" w:hAnsi="Times New Roman" w:cs="Times New Roman"/>
                <w:color w:val="000000"/>
              </w:rPr>
              <w:t>Рочева</w:t>
            </w:r>
          </w:p>
        </w:tc>
      </w:tr>
      <w:tr w:rsidR="00031DD5" w:rsidRPr="000B48AB" w:rsidTr="00E54F3D">
        <w:trPr>
          <w:trHeight w:hRule="exact" w:val="486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>пст. Керки</w:t>
            </w:r>
          </w:p>
        </w:tc>
      </w:tr>
      <w:tr w:rsidR="00031DD5" w:rsidRPr="000B48AB" w:rsidTr="00E54F3D">
        <w:trPr>
          <w:trHeight w:val="749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«Республика Коми – родина моя!» познавательный час  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к 25-летию со дня принятия Закона РК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«О государственном гимне РК» и ко Дню Республики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19.08.2019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Керкинская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сельская библиотека филиал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«Ребята с нашего двора»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час дворовых игр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20.08.2019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Керкинская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сельская библиотека филиал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«Закон и ответственность» час правовых знаний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21.08.2019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Керкинская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сельская библиотека филиал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«Огненная дуга».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Час истории о  битве на Курской Дуге ко Дню воинской славы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23.08.2019</w:t>
            </w:r>
          </w:p>
          <w:p w:rsidR="00031DD5" w:rsidRPr="000B48AB" w:rsidRDefault="00557A14" w:rsidP="0003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Керкинская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сельская библиотека филиал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«Белый, синий, красный» викторина посвященная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Дню государственности Российского флага</w:t>
            </w:r>
          </w:p>
          <w:p w:rsidR="00CC4BE0" w:rsidRPr="000B48AB" w:rsidRDefault="00031DD5" w:rsidP="00CC4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CC4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23.08.2019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Концертная программа «Республика Коми»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24.08.2019</w:t>
            </w:r>
          </w:p>
          <w:p w:rsidR="00031DD5" w:rsidRPr="000B48AB" w:rsidRDefault="00557A14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  <w:tc>
          <w:tcPr>
            <w:tcW w:w="255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Керки</w:t>
            </w:r>
          </w:p>
        </w:tc>
      </w:tr>
      <w:tr w:rsidR="00031DD5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48AB">
              <w:rPr>
                <w:rFonts w:ascii="Times New Roman" w:hAnsi="Times New Roman" w:cs="Times New Roman"/>
                <w:b/>
                <w:color w:val="000000"/>
              </w:rPr>
              <w:t>пст. Малая Пера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Мультсеанс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«Пожар в лесу»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19.08.2019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Малая Пера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Малая Пера</w:t>
            </w:r>
          </w:p>
        </w:tc>
      </w:tr>
      <w:tr w:rsidR="00031DD5" w:rsidRPr="000B48AB" w:rsidTr="00E54F3D">
        <w:trPr>
          <w:trHeight w:val="1443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Конкурс юных художников «Край родной навек любимый»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21.08.2019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Малая Пера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Малая Пера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Видео путешествие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«Край белых ночей и черного золота»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22.08.2019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Малая Пера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Малая Пера</w:t>
            </w:r>
          </w:p>
        </w:tc>
      </w:tr>
      <w:tr w:rsidR="00031DD5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>пст. Ираёль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CC4BE0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Концертная программа «Мой любимый Коми край!» и выставка рисунков </w:t>
            </w:r>
          </w:p>
          <w:p w:rsidR="00031DD5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«Моя родина»</w:t>
            </w:r>
          </w:p>
          <w:p w:rsidR="00CC4BE0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22.08.2019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«Парма» пст. Ираель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«Парма» пст. Ираель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Викторина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B48AB">
              <w:rPr>
                <w:rFonts w:ascii="Times New Roman" w:hAnsi="Times New Roman" w:cs="Times New Roman"/>
                <w:color w:val="000000"/>
              </w:rPr>
              <w:t>Триколор</w:t>
            </w:r>
            <w:proofErr w:type="spellEnd"/>
            <w:r w:rsidRPr="000B48AB">
              <w:rPr>
                <w:rFonts w:ascii="Times New Roman" w:hAnsi="Times New Roman" w:cs="Times New Roman"/>
                <w:color w:val="000000"/>
              </w:rPr>
              <w:t xml:space="preserve"> страны родной»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23.08.2019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«Парма» пст. Ираель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 «Парма» пст. Ираель</w:t>
            </w:r>
          </w:p>
        </w:tc>
      </w:tr>
      <w:tr w:rsidR="00031DD5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</w:pPr>
            <w:r w:rsidRPr="000B48AB">
              <w:rPr>
                <w:rFonts w:ascii="Times New Roman" w:eastAsia="SimSun" w:hAnsi="Times New Roman" w:cs="Times New Roman"/>
                <w:b/>
                <w:color w:val="000000"/>
                <w:lang w:eastAsia="ar-SA"/>
              </w:rPr>
              <w:t>д. Пожня, д. Поляна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Викторина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«Один день сказок»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19.08.2019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14: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Экологическая программа «Как не навредить природе»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22.08.2019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</w:tr>
      <w:tr w:rsidR="00031DD5" w:rsidRPr="000B48AB" w:rsidTr="000B2F28">
        <w:trPr>
          <w:jc w:val="center"/>
        </w:trPr>
        <w:tc>
          <w:tcPr>
            <w:tcW w:w="623" w:type="dxa"/>
          </w:tcPr>
          <w:p w:rsidR="00031DD5" w:rsidRPr="000B48AB" w:rsidRDefault="00031DD5" w:rsidP="00457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Праздничный концерт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«С праздником моя Республика!»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22.08.2019 </w:t>
            </w:r>
          </w:p>
          <w:p w:rsidR="00031DD5" w:rsidRPr="000B48AB" w:rsidRDefault="00557A14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  <w:tc>
          <w:tcPr>
            <w:tcW w:w="255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</w:tr>
      <w:tr w:rsidR="00031DD5" w:rsidRPr="000B48AB" w:rsidTr="00BC114C">
        <w:trPr>
          <w:trHeight w:val="971"/>
          <w:jc w:val="center"/>
        </w:trPr>
        <w:tc>
          <w:tcPr>
            <w:tcW w:w="623" w:type="dxa"/>
          </w:tcPr>
          <w:p w:rsidR="00031DD5" w:rsidRPr="000B48AB" w:rsidRDefault="00031DD5" w:rsidP="00457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45728D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Викторина «Живу, люблю,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горжусь тобою!»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22.08.2019</w:t>
            </w:r>
          </w:p>
          <w:p w:rsidR="00031DD5" w:rsidRPr="000B48AB" w:rsidRDefault="00557A14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Поляна</w:t>
            </w:r>
          </w:p>
        </w:tc>
        <w:tc>
          <w:tcPr>
            <w:tcW w:w="255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Поляна</w:t>
            </w:r>
          </w:p>
        </w:tc>
      </w:tr>
      <w:tr w:rsidR="00031DD5" w:rsidRPr="000B48AB" w:rsidTr="00BC114C">
        <w:trPr>
          <w:trHeight w:val="989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Конкурс рисунков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«Родные просторы!»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23.08.2019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Поляна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Поляна</w:t>
            </w:r>
          </w:p>
        </w:tc>
      </w:tr>
      <w:tr w:rsidR="00031DD5" w:rsidRPr="000B48AB" w:rsidTr="00BC114C">
        <w:trPr>
          <w:trHeight w:val="596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КВН «Игра слов»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25.08.2019 </w:t>
            </w:r>
          </w:p>
          <w:p w:rsidR="00031DD5" w:rsidRPr="000B48AB" w:rsidRDefault="00557A14" w:rsidP="00E50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д. Пожня</w:t>
            </w:r>
          </w:p>
        </w:tc>
      </w:tr>
      <w:tr w:rsidR="00031DD5" w:rsidRPr="000B48AB" w:rsidTr="00C44A51">
        <w:trPr>
          <w:trHeight w:hRule="exact" w:val="284"/>
          <w:jc w:val="center"/>
        </w:trPr>
        <w:tc>
          <w:tcPr>
            <w:tcW w:w="10314" w:type="dxa"/>
            <w:gridSpan w:val="5"/>
            <w:vAlign w:val="center"/>
          </w:tcPr>
          <w:p w:rsidR="00031DD5" w:rsidRPr="000B48AB" w:rsidRDefault="00031DD5" w:rsidP="004666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48AB">
              <w:rPr>
                <w:rFonts w:ascii="Times New Roman" w:hAnsi="Times New Roman" w:cs="Times New Roman"/>
                <w:b/>
                <w:color w:val="000000"/>
              </w:rPr>
              <w:t>пст. Верхнеижемский</w:t>
            </w:r>
          </w:p>
        </w:tc>
      </w:tr>
      <w:tr w:rsidR="00031DD5" w:rsidRPr="000B48AB" w:rsidTr="00BC114C">
        <w:trPr>
          <w:trHeight w:val="1129"/>
          <w:jc w:val="center"/>
        </w:trPr>
        <w:tc>
          <w:tcPr>
            <w:tcW w:w="623" w:type="dxa"/>
          </w:tcPr>
          <w:p w:rsidR="00031DD5" w:rsidRPr="000B48AB" w:rsidRDefault="00031DD5" w:rsidP="00457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Игровая программа 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«Коми край родной» </w:t>
            </w:r>
          </w:p>
          <w:p w:rsidR="00CC4BE0" w:rsidRPr="000B48AB" w:rsidRDefault="00CC4BE0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 xml:space="preserve">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22.08.2019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Верхнеижемский</w:t>
            </w:r>
          </w:p>
        </w:tc>
        <w:tc>
          <w:tcPr>
            <w:tcW w:w="2551" w:type="dxa"/>
          </w:tcPr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Верхнеижемский</w:t>
            </w:r>
          </w:p>
        </w:tc>
      </w:tr>
      <w:tr w:rsidR="00031DD5" w:rsidRPr="000B48AB" w:rsidTr="000B2F28">
        <w:trPr>
          <w:trHeight w:val="768"/>
          <w:jc w:val="center"/>
        </w:trPr>
        <w:tc>
          <w:tcPr>
            <w:tcW w:w="623" w:type="dxa"/>
          </w:tcPr>
          <w:p w:rsidR="00031DD5" w:rsidRPr="000B48AB" w:rsidRDefault="00031DD5" w:rsidP="00457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Викторина 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«Гордо реет флаг России»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ко дню государственности флага</w:t>
            </w:r>
          </w:p>
          <w:p w:rsidR="00CC4BE0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 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23.08.2019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Верхнеижемский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Верхнеижемский</w:t>
            </w:r>
          </w:p>
        </w:tc>
      </w:tr>
      <w:tr w:rsidR="00031DD5" w:rsidRPr="000B48AB" w:rsidTr="000B2F28">
        <w:trPr>
          <w:trHeight w:val="768"/>
          <w:jc w:val="center"/>
        </w:trPr>
        <w:tc>
          <w:tcPr>
            <w:tcW w:w="623" w:type="dxa"/>
          </w:tcPr>
          <w:p w:rsidR="00031DD5" w:rsidRPr="000B48AB" w:rsidRDefault="00031DD5" w:rsidP="00F65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8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C44A51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Дискотека для всех желающих 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детей посёлка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от 6 лет</w:t>
            </w:r>
          </w:p>
        </w:tc>
        <w:tc>
          <w:tcPr>
            <w:tcW w:w="161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 xml:space="preserve">23.08.2019 </w:t>
            </w:r>
          </w:p>
          <w:p w:rsidR="00031DD5" w:rsidRPr="000B48AB" w:rsidRDefault="00557A14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16:</w:t>
            </w:r>
            <w:r w:rsidR="00031DD5" w:rsidRPr="000B48A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552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Верхнеижемский</w:t>
            </w:r>
          </w:p>
        </w:tc>
        <w:tc>
          <w:tcPr>
            <w:tcW w:w="2551" w:type="dxa"/>
          </w:tcPr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Досуговый центр</w:t>
            </w:r>
          </w:p>
          <w:p w:rsidR="00031DD5" w:rsidRPr="000B48AB" w:rsidRDefault="00031DD5" w:rsidP="00F6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8AB">
              <w:rPr>
                <w:rFonts w:ascii="Times New Roman" w:hAnsi="Times New Roman" w:cs="Times New Roman"/>
                <w:color w:val="000000"/>
              </w:rPr>
              <w:t>пст. Верхнеижемский</w:t>
            </w:r>
          </w:p>
        </w:tc>
      </w:tr>
    </w:tbl>
    <w:p w:rsidR="00EC3D8F" w:rsidRPr="0086291A" w:rsidRDefault="00EC3D8F" w:rsidP="002D5742">
      <w:pPr>
        <w:spacing w:after="0" w:line="240" w:lineRule="auto"/>
        <w:ind w:left="426"/>
        <w:rPr>
          <w:rFonts w:eastAsia="Times New Roman"/>
          <w:sz w:val="16"/>
          <w:szCs w:val="16"/>
          <w:shd w:val="clear" w:color="auto" w:fill="FFFFFF"/>
        </w:rPr>
      </w:pPr>
    </w:p>
    <w:sectPr w:rsidR="00EC3D8F" w:rsidRPr="0086291A" w:rsidSect="00226B45">
      <w:pgSz w:w="11906" w:h="16838"/>
      <w:pgMar w:top="993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125CE8"/>
    <w:multiLevelType w:val="hybridMultilevel"/>
    <w:tmpl w:val="0BF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35F"/>
    <w:multiLevelType w:val="hybridMultilevel"/>
    <w:tmpl w:val="A9943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62987"/>
    <w:multiLevelType w:val="hybridMultilevel"/>
    <w:tmpl w:val="31FC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7BBA"/>
    <w:multiLevelType w:val="hybridMultilevel"/>
    <w:tmpl w:val="D4AA3DFE"/>
    <w:lvl w:ilvl="0" w:tplc="A88451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112DD"/>
    <w:multiLevelType w:val="hybridMultilevel"/>
    <w:tmpl w:val="A6F8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4853"/>
    <w:multiLevelType w:val="multilevel"/>
    <w:tmpl w:val="307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C3AFA"/>
    <w:multiLevelType w:val="hybridMultilevel"/>
    <w:tmpl w:val="D484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35FF1"/>
    <w:multiLevelType w:val="hybridMultilevel"/>
    <w:tmpl w:val="B140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C218F"/>
    <w:multiLevelType w:val="hybridMultilevel"/>
    <w:tmpl w:val="929E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06B07"/>
    <w:multiLevelType w:val="hybridMultilevel"/>
    <w:tmpl w:val="64BA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63298"/>
    <w:multiLevelType w:val="multilevel"/>
    <w:tmpl w:val="B720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80B1041"/>
    <w:multiLevelType w:val="hybridMultilevel"/>
    <w:tmpl w:val="8E00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62ED7"/>
    <w:multiLevelType w:val="hybridMultilevel"/>
    <w:tmpl w:val="33BC09A6"/>
    <w:lvl w:ilvl="0" w:tplc="A88451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D2DDA"/>
    <w:multiLevelType w:val="hybridMultilevel"/>
    <w:tmpl w:val="709A5122"/>
    <w:lvl w:ilvl="0" w:tplc="A88451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1E9"/>
    <w:multiLevelType w:val="hybridMultilevel"/>
    <w:tmpl w:val="55DA12D8"/>
    <w:lvl w:ilvl="0" w:tplc="A732B4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A0790F"/>
    <w:multiLevelType w:val="hybridMultilevel"/>
    <w:tmpl w:val="F7D69582"/>
    <w:lvl w:ilvl="0" w:tplc="34E483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BC0EFF"/>
    <w:multiLevelType w:val="hybridMultilevel"/>
    <w:tmpl w:val="AC3E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F612D"/>
    <w:multiLevelType w:val="hybridMultilevel"/>
    <w:tmpl w:val="1AE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93547"/>
    <w:multiLevelType w:val="hybridMultilevel"/>
    <w:tmpl w:val="2806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57284"/>
    <w:multiLevelType w:val="multilevel"/>
    <w:tmpl w:val="01E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36FD0"/>
    <w:multiLevelType w:val="multilevel"/>
    <w:tmpl w:val="9BE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085A67"/>
    <w:multiLevelType w:val="hybridMultilevel"/>
    <w:tmpl w:val="BF189686"/>
    <w:lvl w:ilvl="0" w:tplc="A56A4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930D33"/>
    <w:multiLevelType w:val="multilevel"/>
    <w:tmpl w:val="067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51964"/>
    <w:multiLevelType w:val="hybridMultilevel"/>
    <w:tmpl w:val="94C84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783A23"/>
    <w:multiLevelType w:val="multilevel"/>
    <w:tmpl w:val="4D8A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4537326"/>
    <w:multiLevelType w:val="multilevel"/>
    <w:tmpl w:val="70A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790711"/>
    <w:multiLevelType w:val="hybridMultilevel"/>
    <w:tmpl w:val="7D56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C51A4"/>
    <w:multiLevelType w:val="hybridMultilevel"/>
    <w:tmpl w:val="E1EC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8079F"/>
    <w:multiLevelType w:val="hybridMultilevel"/>
    <w:tmpl w:val="0F30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753B4"/>
    <w:multiLevelType w:val="multilevel"/>
    <w:tmpl w:val="EFB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pStyle w:val="6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94617D"/>
    <w:multiLevelType w:val="hybridMultilevel"/>
    <w:tmpl w:val="807E0546"/>
    <w:lvl w:ilvl="0" w:tplc="A56A4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9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27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16"/>
  </w:num>
  <w:num w:numId="15">
    <w:abstractNumId w:val="15"/>
  </w:num>
  <w:num w:numId="16">
    <w:abstractNumId w:val="30"/>
  </w:num>
  <w:num w:numId="17">
    <w:abstractNumId w:val="8"/>
  </w:num>
  <w:num w:numId="18">
    <w:abstractNumId w:val="22"/>
  </w:num>
  <w:num w:numId="19">
    <w:abstractNumId w:val="28"/>
  </w:num>
  <w:num w:numId="20">
    <w:abstractNumId w:val="25"/>
  </w:num>
  <w:num w:numId="21">
    <w:abstractNumId w:val="23"/>
  </w:num>
  <w:num w:numId="22">
    <w:abstractNumId w:val="17"/>
  </w:num>
  <w:num w:numId="23">
    <w:abstractNumId w:val="26"/>
  </w:num>
  <w:num w:numId="24">
    <w:abstractNumId w:val="33"/>
  </w:num>
  <w:num w:numId="25">
    <w:abstractNumId w:val="24"/>
  </w:num>
  <w:num w:numId="26">
    <w:abstractNumId w:val="7"/>
  </w:num>
  <w:num w:numId="27">
    <w:abstractNumId w:val="3"/>
  </w:num>
  <w:num w:numId="28">
    <w:abstractNumId w:val="21"/>
  </w:num>
  <w:num w:numId="29">
    <w:abstractNumId w:val="12"/>
  </w:num>
  <w:num w:numId="30">
    <w:abstractNumId w:val="10"/>
  </w:num>
  <w:num w:numId="31">
    <w:abstractNumId w:val="29"/>
  </w:num>
  <w:num w:numId="32">
    <w:abstractNumId w:val="20"/>
  </w:num>
  <w:num w:numId="33">
    <w:abstractNumId w:val="3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D71"/>
    <w:rsid w:val="00001485"/>
    <w:rsid w:val="000138F7"/>
    <w:rsid w:val="00022F5E"/>
    <w:rsid w:val="00031DD5"/>
    <w:rsid w:val="00033967"/>
    <w:rsid w:val="00033FD7"/>
    <w:rsid w:val="000345B7"/>
    <w:rsid w:val="000353C7"/>
    <w:rsid w:val="00051453"/>
    <w:rsid w:val="00051717"/>
    <w:rsid w:val="000535BB"/>
    <w:rsid w:val="00054AFF"/>
    <w:rsid w:val="0006370B"/>
    <w:rsid w:val="0007096D"/>
    <w:rsid w:val="0007525B"/>
    <w:rsid w:val="000814FC"/>
    <w:rsid w:val="000837C4"/>
    <w:rsid w:val="000853EA"/>
    <w:rsid w:val="0009180E"/>
    <w:rsid w:val="00091D81"/>
    <w:rsid w:val="00093FD1"/>
    <w:rsid w:val="000943F1"/>
    <w:rsid w:val="00096DB7"/>
    <w:rsid w:val="000A00A0"/>
    <w:rsid w:val="000A2A02"/>
    <w:rsid w:val="000A2ECC"/>
    <w:rsid w:val="000A6272"/>
    <w:rsid w:val="000A726A"/>
    <w:rsid w:val="000B0667"/>
    <w:rsid w:val="000B2218"/>
    <w:rsid w:val="000B2F28"/>
    <w:rsid w:val="000B4811"/>
    <w:rsid w:val="000B48AB"/>
    <w:rsid w:val="000C1327"/>
    <w:rsid w:val="000C48DC"/>
    <w:rsid w:val="000C5AA3"/>
    <w:rsid w:val="000C66B1"/>
    <w:rsid w:val="000C6B22"/>
    <w:rsid w:val="000C6D6B"/>
    <w:rsid w:val="000D7BE1"/>
    <w:rsid w:val="000E263F"/>
    <w:rsid w:val="000F0EE8"/>
    <w:rsid w:val="000F22FF"/>
    <w:rsid w:val="000F35ED"/>
    <w:rsid w:val="001154FD"/>
    <w:rsid w:val="001160CF"/>
    <w:rsid w:val="00121B1D"/>
    <w:rsid w:val="0013182E"/>
    <w:rsid w:val="001345A5"/>
    <w:rsid w:val="0013505E"/>
    <w:rsid w:val="001452F6"/>
    <w:rsid w:val="00147FEE"/>
    <w:rsid w:val="001559DE"/>
    <w:rsid w:val="00164C14"/>
    <w:rsid w:val="001657F6"/>
    <w:rsid w:val="00183EB8"/>
    <w:rsid w:val="001A4F6A"/>
    <w:rsid w:val="001B53B4"/>
    <w:rsid w:val="001B649A"/>
    <w:rsid w:val="001C1EF1"/>
    <w:rsid w:val="001C61FC"/>
    <w:rsid w:val="001D1C88"/>
    <w:rsid w:val="001D3F53"/>
    <w:rsid w:val="001E6ADD"/>
    <w:rsid w:val="001E7A5D"/>
    <w:rsid w:val="001E7CE7"/>
    <w:rsid w:val="001F634C"/>
    <w:rsid w:val="00203167"/>
    <w:rsid w:val="00203767"/>
    <w:rsid w:val="00205A97"/>
    <w:rsid w:val="002102B7"/>
    <w:rsid w:val="00213DEB"/>
    <w:rsid w:val="00222D60"/>
    <w:rsid w:val="00223BF0"/>
    <w:rsid w:val="00224CF9"/>
    <w:rsid w:val="00226B45"/>
    <w:rsid w:val="00227BFD"/>
    <w:rsid w:val="0023120C"/>
    <w:rsid w:val="00231B7F"/>
    <w:rsid w:val="00232B2B"/>
    <w:rsid w:val="00232BAC"/>
    <w:rsid w:val="00241D92"/>
    <w:rsid w:val="00247E3B"/>
    <w:rsid w:val="00255E32"/>
    <w:rsid w:val="0025777D"/>
    <w:rsid w:val="00261084"/>
    <w:rsid w:val="002623C2"/>
    <w:rsid w:val="002641DC"/>
    <w:rsid w:val="00265490"/>
    <w:rsid w:val="00266D31"/>
    <w:rsid w:val="00276228"/>
    <w:rsid w:val="00286F92"/>
    <w:rsid w:val="002906C6"/>
    <w:rsid w:val="00296F3E"/>
    <w:rsid w:val="002B1A3E"/>
    <w:rsid w:val="002B7058"/>
    <w:rsid w:val="002C4189"/>
    <w:rsid w:val="002D2E63"/>
    <w:rsid w:val="002D458B"/>
    <w:rsid w:val="002D5742"/>
    <w:rsid w:val="002E1566"/>
    <w:rsid w:val="002F71C1"/>
    <w:rsid w:val="003028B4"/>
    <w:rsid w:val="00304CD6"/>
    <w:rsid w:val="003148B3"/>
    <w:rsid w:val="0032143C"/>
    <w:rsid w:val="00321DCE"/>
    <w:rsid w:val="00324972"/>
    <w:rsid w:val="00324E65"/>
    <w:rsid w:val="003260B8"/>
    <w:rsid w:val="0033688D"/>
    <w:rsid w:val="00354B62"/>
    <w:rsid w:val="00360623"/>
    <w:rsid w:val="00362E52"/>
    <w:rsid w:val="003647DC"/>
    <w:rsid w:val="00364CB6"/>
    <w:rsid w:val="00375328"/>
    <w:rsid w:val="00384514"/>
    <w:rsid w:val="003851E8"/>
    <w:rsid w:val="003939A5"/>
    <w:rsid w:val="003946A4"/>
    <w:rsid w:val="003A0406"/>
    <w:rsid w:val="003A30C1"/>
    <w:rsid w:val="003B60C6"/>
    <w:rsid w:val="003B7950"/>
    <w:rsid w:val="003C043F"/>
    <w:rsid w:val="003C5A50"/>
    <w:rsid w:val="003E20B9"/>
    <w:rsid w:val="003E4185"/>
    <w:rsid w:val="003F68C9"/>
    <w:rsid w:val="004062EF"/>
    <w:rsid w:val="00407A16"/>
    <w:rsid w:val="004174A3"/>
    <w:rsid w:val="0042585A"/>
    <w:rsid w:val="00425D09"/>
    <w:rsid w:val="0043040B"/>
    <w:rsid w:val="00434F8F"/>
    <w:rsid w:val="004420AC"/>
    <w:rsid w:val="00442101"/>
    <w:rsid w:val="00443226"/>
    <w:rsid w:val="00443B05"/>
    <w:rsid w:val="0044588D"/>
    <w:rsid w:val="0044678F"/>
    <w:rsid w:val="00450C63"/>
    <w:rsid w:val="00452781"/>
    <w:rsid w:val="0045545F"/>
    <w:rsid w:val="00456BDD"/>
    <w:rsid w:val="00456DEC"/>
    <w:rsid w:val="00456EE4"/>
    <w:rsid w:val="0045728D"/>
    <w:rsid w:val="0046660E"/>
    <w:rsid w:val="004673B5"/>
    <w:rsid w:val="00467D6D"/>
    <w:rsid w:val="0047535E"/>
    <w:rsid w:val="00483DE5"/>
    <w:rsid w:val="00487140"/>
    <w:rsid w:val="00492BBA"/>
    <w:rsid w:val="004A1294"/>
    <w:rsid w:val="004A2159"/>
    <w:rsid w:val="004A33EC"/>
    <w:rsid w:val="004B0BBD"/>
    <w:rsid w:val="004B13F8"/>
    <w:rsid w:val="004B65F4"/>
    <w:rsid w:val="004D04EF"/>
    <w:rsid w:val="004D1468"/>
    <w:rsid w:val="004D16CF"/>
    <w:rsid w:val="004D2735"/>
    <w:rsid w:val="004D6B31"/>
    <w:rsid w:val="004E2B7C"/>
    <w:rsid w:val="004E4304"/>
    <w:rsid w:val="004E50F6"/>
    <w:rsid w:val="004F3142"/>
    <w:rsid w:val="004F33FD"/>
    <w:rsid w:val="004F49B7"/>
    <w:rsid w:val="004F7CB6"/>
    <w:rsid w:val="005043A7"/>
    <w:rsid w:val="00504C0C"/>
    <w:rsid w:val="0051059D"/>
    <w:rsid w:val="00513DCA"/>
    <w:rsid w:val="0051777C"/>
    <w:rsid w:val="00534E14"/>
    <w:rsid w:val="00534FE4"/>
    <w:rsid w:val="00536192"/>
    <w:rsid w:val="0054027F"/>
    <w:rsid w:val="0054301D"/>
    <w:rsid w:val="005502A7"/>
    <w:rsid w:val="00554B60"/>
    <w:rsid w:val="005576D9"/>
    <w:rsid w:val="00557A14"/>
    <w:rsid w:val="00567E41"/>
    <w:rsid w:val="00576F95"/>
    <w:rsid w:val="00591EB6"/>
    <w:rsid w:val="00593633"/>
    <w:rsid w:val="005A7519"/>
    <w:rsid w:val="005B7C20"/>
    <w:rsid w:val="005C69DA"/>
    <w:rsid w:val="005C77F3"/>
    <w:rsid w:val="005D096A"/>
    <w:rsid w:val="005D290B"/>
    <w:rsid w:val="005E3CF2"/>
    <w:rsid w:val="005E6700"/>
    <w:rsid w:val="005E7302"/>
    <w:rsid w:val="005F0B69"/>
    <w:rsid w:val="005F6291"/>
    <w:rsid w:val="0060069B"/>
    <w:rsid w:val="00600BF9"/>
    <w:rsid w:val="0060328F"/>
    <w:rsid w:val="006068B7"/>
    <w:rsid w:val="00616BAC"/>
    <w:rsid w:val="006216FF"/>
    <w:rsid w:val="00622FB1"/>
    <w:rsid w:val="00626130"/>
    <w:rsid w:val="006265D4"/>
    <w:rsid w:val="00636F7A"/>
    <w:rsid w:val="00646C69"/>
    <w:rsid w:val="0065388A"/>
    <w:rsid w:val="00654AA4"/>
    <w:rsid w:val="006575D6"/>
    <w:rsid w:val="0066185A"/>
    <w:rsid w:val="00661A35"/>
    <w:rsid w:val="0066320E"/>
    <w:rsid w:val="0066699B"/>
    <w:rsid w:val="006671B6"/>
    <w:rsid w:val="006714CE"/>
    <w:rsid w:val="00671CDB"/>
    <w:rsid w:val="00672095"/>
    <w:rsid w:val="00683C08"/>
    <w:rsid w:val="00693DC7"/>
    <w:rsid w:val="006A03EE"/>
    <w:rsid w:val="006A7EE0"/>
    <w:rsid w:val="006B0E5B"/>
    <w:rsid w:val="006B12AD"/>
    <w:rsid w:val="006B37E7"/>
    <w:rsid w:val="006B6738"/>
    <w:rsid w:val="006D1DF0"/>
    <w:rsid w:val="006D25D1"/>
    <w:rsid w:val="006D3CA7"/>
    <w:rsid w:val="006D4947"/>
    <w:rsid w:val="006D73FB"/>
    <w:rsid w:val="006E2E64"/>
    <w:rsid w:val="006E358A"/>
    <w:rsid w:val="006E46F2"/>
    <w:rsid w:val="006E5A1E"/>
    <w:rsid w:val="006E7536"/>
    <w:rsid w:val="006E7DD5"/>
    <w:rsid w:val="00701677"/>
    <w:rsid w:val="0071422C"/>
    <w:rsid w:val="00714EA1"/>
    <w:rsid w:val="00726EE4"/>
    <w:rsid w:val="00736D8D"/>
    <w:rsid w:val="00740120"/>
    <w:rsid w:val="00741200"/>
    <w:rsid w:val="00746415"/>
    <w:rsid w:val="007553EA"/>
    <w:rsid w:val="007555AC"/>
    <w:rsid w:val="0076069F"/>
    <w:rsid w:val="00763E0D"/>
    <w:rsid w:val="0077278D"/>
    <w:rsid w:val="00774FE6"/>
    <w:rsid w:val="0077550F"/>
    <w:rsid w:val="00775DF1"/>
    <w:rsid w:val="0077702A"/>
    <w:rsid w:val="007778C5"/>
    <w:rsid w:val="0078137F"/>
    <w:rsid w:val="00787186"/>
    <w:rsid w:val="00792ADD"/>
    <w:rsid w:val="007B14A1"/>
    <w:rsid w:val="007B1867"/>
    <w:rsid w:val="007B3895"/>
    <w:rsid w:val="007C413A"/>
    <w:rsid w:val="007D57AB"/>
    <w:rsid w:val="007E042A"/>
    <w:rsid w:val="007E0EC9"/>
    <w:rsid w:val="007E5422"/>
    <w:rsid w:val="007F168C"/>
    <w:rsid w:val="007F669F"/>
    <w:rsid w:val="00805285"/>
    <w:rsid w:val="00826F42"/>
    <w:rsid w:val="0083077C"/>
    <w:rsid w:val="00831CC3"/>
    <w:rsid w:val="00832D71"/>
    <w:rsid w:val="008474F4"/>
    <w:rsid w:val="00852358"/>
    <w:rsid w:val="008538CC"/>
    <w:rsid w:val="00856C71"/>
    <w:rsid w:val="0086291A"/>
    <w:rsid w:val="00873036"/>
    <w:rsid w:val="008867E0"/>
    <w:rsid w:val="00887C4F"/>
    <w:rsid w:val="008940F7"/>
    <w:rsid w:val="008A6F60"/>
    <w:rsid w:val="008B0A0B"/>
    <w:rsid w:val="008B57F0"/>
    <w:rsid w:val="008B5B8D"/>
    <w:rsid w:val="008C0A9E"/>
    <w:rsid w:val="008E056E"/>
    <w:rsid w:val="008E37D9"/>
    <w:rsid w:val="008E52A1"/>
    <w:rsid w:val="008F43BA"/>
    <w:rsid w:val="008F6CD0"/>
    <w:rsid w:val="008F7D7F"/>
    <w:rsid w:val="009010C3"/>
    <w:rsid w:val="009030BC"/>
    <w:rsid w:val="00907CFD"/>
    <w:rsid w:val="00913067"/>
    <w:rsid w:val="00922DB8"/>
    <w:rsid w:val="00924134"/>
    <w:rsid w:val="00924F96"/>
    <w:rsid w:val="0092550D"/>
    <w:rsid w:val="009414B9"/>
    <w:rsid w:val="00941B20"/>
    <w:rsid w:val="00951CB7"/>
    <w:rsid w:val="009661D3"/>
    <w:rsid w:val="00966FF9"/>
    <w:rsid w:val="009836EB"/>
    <w:rsid w:val="00983E20"/>
    <w:rsid w:val="00995825"/>
    <w:rsid w:val="009A12B2"/>
    <w:rsid w:val="009A6DA6"/>
    <w:rsid w:val="009B57AB"/>
    <w:rsid w:val="009B5892"/>
    <w:rsid w:val="009B6EE8"/>
    <w:rsid w:val="009C442F"/>
    <w:rsid w:val="009C751E"/>
    <w:rsid w:val="009D644F"/>
    <w:rsid w:val="009E0FC4"/>
    <w:rsid w:val="009E2A86"/>
    <w:rsid w:val="009F1319"/>
    <w:rsid w:val="009F4BEC"/>
    <w:rsid w:val="00A00841"/>
    <w:rsid w:val="00A01B35"/>
    <w:rsid w:val="00A10A03"/>
    <w:rsid w:val="00A11C35"/>
    <w:rsid w:val="00A13100"/>
    <w:rsid w:val="00A13838"/>
    <w:rsid w:val="00A17A24"/>
    <w:rsid w:val="00A220E8"/>
    <w:rsid w:val="00A24819"/>
    <w:rsid w:val="00A26A0C"/>
    <w:rsid w:val="00A2704B"/>
    <w:rsid w:val="00A27B83"/>
    <w:rsid w:val="00A33137"/>
    <w:rsid w:val="00A36097"/>
    <w:rsid w:val="00A366ED"/>
    <w:rsid w:val="00A37C1B"/>
    <w:rsid w:val="00A450E9"/>
    <w:rsid w:val="00A45497"/>
    <w:rsid w:val="00A4779C"/>
    <w:rsid w:val="00A529A7"/>
    <w:rsid w:val="00A53005"/>
    <w:rsid w:val="00A6018B"/>
    <w:rsid w:val="00A619B6"/>
    <w:rsid w:val="00A62EF1"/>
    <w:rsid w:val="00A639B6"/>
    <w:rsid w:val="00A64485"/>
    <w:rsid w:val="00A769AA"/>
    <w:rsid w:val="00A858AF"/>
    <w:rsid w:val="00AA18CE"/>
    <w:rsid w:val="00AB1D03"/>
    <w:rsid w:val="00AB3685"/>
    <w:rsid w:val="00AB5C83"/>
    <w:rsid w:val="00AB7A2D"/>
    <w:rsid w:val="00AC4C00"/>
    <w:rsid w:val="00AC4F9C"/>
    <w:rsid w:val="00AC63B9"/>
    <w:rsid w:val="00AC710C"/>
    <w:rsid w:val="00AD003E"/>
    <w:rsid w:val="00AF17A7"/>
    <w:rsid w:val="00AF1C6A"/>
    <w:rsid w:val="00AF5D39"/>
    <w:rsid w:val="00B06E6E"/>
    <w:rsid w:val="00B10545"/>
    <w:rsid w:val="00B1115C"/>
    <w:rsid w:val="00B1228F"/>
    <w:rsid w:val="00B252FF"/>
    <w:rsid w:val="00B30653"/>
    <w:rsid w:val="00B42C5B"/>
    <w:rsid w:val="00B45682"/>
    <w:rsid w:val="00B47EF4"/>
    <w:rsid w:val="00B508E0"/>
    <w:rsid w:val="00B5221A"/>
    <w:rsid w:val="00B56EBF"/>
    <w:rsid w:val="00B710E2"/>
    <w:rsid w:val="00B75A87"/>
    <w:rsid w:val="00B94630"/>
    <w:rsid w:val="00B94C20"/>
    <w:rsid w:val="00BA4936"/>
    <w:rsid w:val="00BA5270"/>
    <w:rsid w:val="00BA7712"/>
    <w:rsid w:val="00BB01EB"/>
    <w:rsid w:val="00BB0FCC"/>
    <w:rsid w:val="00BB187F"/>
    <w:rsid w:val="00BB2931"/>
    <w:rsid w:val="00BB33AF"/>
    <w:rsid w:val="00BB36A0"/>
    <w:rsid w:val="00BB581E"/>
    <w:rsid w:val="00BC114C"/>
    <w:rsid w:val="00BC31CC"/>
    <w:rsid w:val="00BC4663"/>
    <w:rsid w:val="00BC66EF"/>
    <w:rsid w:val="00BC6E16"/>
    <w:rsid w:val="00BC6FFC"/>
    <w:rsid w:val="00BD3D4B"/>
    <w:rsid w:val="00BD753F"/>
    <w:rsid w:val="00BD7D63"/>
    <w:rsid w:val="00BE20CF"/>
    <w:rsid w:val="00BE2F59"/>
    <w:rsid w:val="00BF15ED"/>
    <w:rsid w:val="00BF3277"/>
    <w:rsid w:val="00BF44A2"/>
    <w:rsid w:val="00BF7CCB"/>
    <w:rsid w:val="00C03815"/>
    <w:rsid w:val="00C038E9"/>
    <w:rsid w:val="00C07799"/>
    <w:rsid w:val="00C118F9"/>
    <w:rsid w:val="00C2034A"/>
    <w:rsid w:val="00C2125F"/>
    <w:rsid w:val="00C41B05"/>
    <w:rsid w:val="00C44A51"/>
    <w:rsid w:val="00C517B5"/>
    <w:rsid w:val="00C527EA"/>
    <w:rsid w:val="00C65671"/>
    <w:rsid w:val="00C668DA"/>
    <w:rsid w:val="00C7497E"/>
    <w:rsid w:val="00C80780"/>
    <w:rsid w:val="00C81771"/>
    <w:rsid w:val="00C856CA"/>
    <w:rsid w:val="00C90A89"/>
    <w:rsid w:val="00CA27D5"/>
    <w:rsid w:val="00CA28DE"/>
    <w:rsid w:val="00CA7273"/>
    <w:rsid w:val="00CB0EBC"/>
    <w:rsid w:val="00CC124F"/>
    <w:rsid w:val="00CC3F6A"/>
    <w:rsid w:val="00CC48DD"/>
    <w:rsid w:val="00CC4BE0"/>
    <w:rsid w:val="00CE3503"/>
    <w:rsid w:val="00CE6790"/>
    <w:rsid w:val="00CF6294"/>
    <w:rsid w:val="00D00E14"/>
    <w:rsid w:val="00D10E65"/>
    <w:rsid w:val="00D1470C"/>
    <w:rsid w:val="00D15F09"/>
    <w:rsid w:val="00D2286D"/>
    <w:rsid w:val="00D338C1"/>
    <w:rsid w:val="00D40B4B"/>
    <w:rsid w:val="00D4403B"/>
    <w:rsid w:val="00D45912"/>
    <w:rsid w:val="00D529DD"/>
    <w:rsid w:val="00D6672E"/>
    <w:rsid w:val="00D67EF5"/>
    <w:rsid w:val="00D72DD1"/>
    <w:rsid w:val="00D84486"/>
    <w:rsid w:val="00D85D20"/>
    <w:rsid w:val="00D8791C"/>
    <w:rsid w:val="00D90840"/>
    <w:rsid w:val="00D93505"/>
    <w:rsid w:val="00DA2CCA"/>
    <w:rsid w:val="00DA3700"/>
    <w:rsid w:val="00DC10F6"/>
    <w:rsid w:val="00DC2173"/>
    <w:rsid w:val="00DF138B"/>
    <w:rsid w:val="00DF73FA"/>
    <w:rsid w:val="00E025BC"/>
    <w:rsid w:val="00E031B8"/>
    <w:rsid w:val="00E078B2"/>
    <w:rsid w:val="00E12C9A"/>
    <w:rsid w:val="00E17A4E"/>
    <w:rsid w:val="00E21B2A"/>
    <w:rsid w:val="00E22E94"/>
    <w:rsid w:val="00E239B6"/>
    <w:rsid w:val="00E25DB2"/>
    <w:rsid w:val="00E31B67"/>
    <w:rsid w:val="00E40A5E"/>
    <w:rsid w:val="00E40EC7"/>
    <w:rsid w:val="00E43823"/>
    <w:rsid w:val="00E45846"/>
    <w:rsid w:val="00E458C5"/>
    <w:rsid w:val="00E4622B"/>
    <w:rsid w:val="00E46536"/>
    <w:rsid w:val="00E5009F"/>
    <w:rsid w:val="00E50267"/>
    <w:rsid w:val="00E52572"/>
    <w:rsid w:val="00E5499E"/>
    <w:rsid w:val="00E54F3D"/>
    <w:rsid w:val="00E626AB"/>
    <w:rsid w:val="00E63067"/>
    <w:rsid w:val="00E63D3E"/>
    <w:rsid w:val="00E66677"/>
    <w:rsid w:val="00E71E73"/>
    <w:rsid w:val="00E7481E"/>
    <w:rsid w:val="00EA39EF"/>
    <w:rsid w:val="00EA6B7F"/>
    <w:rsid w:val="00EA7150"/>
    <w:rsid w:val="00EB46B5"/>
    <w:rsid w:val="00EC14B3"/>
    <w:rsid w:val="00EC189A"/>
    <w:rsid w:val="00EC277A"/>
    <w:rsid w:val="00EC380B"/>
    <w:rsid w:val="00EC3D8F"/>
    <w:rsid w:val="00ED0D38"/>
    <w:rsid w:val="00EE35F1"/>
    <w:rsid w:val="00EE7B80"/>
    <w:rsid w:val="00EF3DF9"/>
    <w:rsid w:val="00EF57AE"/>
    <w:rsid w:val="00EF5D2D"/>
    <w:rsid w:val="00F0220F"/>
    <w:rsid w:val="00F120A5"/>
    <w:rsid w:val="00F13BF2"/>
    <w:rsid w:val="00F148C9"/>
    <w:rsid w:val="00F17CFB"/>
    <w:rsid w:val="00F23828"/>
    <w:rsid w:val="00F24704"/>
    <w:rsid w:val="00F31FB4"/>
    <w:rsid w:val="00F32C55"/>
    <w:rsid w:val="00F3561A"/>
    <w:rsid w:val="00F47DA7"/>
    <w:rsid w:val="00F514CA"/>
    <w:rsid w:val="00F51FC0"/>
    <w:rsid w:val="00F52E56"/>
    <w:rsid w:val="00F568FE"/>
    <w:rsid w:val="00F57D29"/>
    <w:rsid w:val="00F63125"/>
    <w:rsid w:val="00F65597"/>
    <w:rsid w:val="00F657BB"/>
    <w:rsid w:val="00F66DF0"/>
    <w:rsid w:val="00F7517F"/>
    <w:rsid w:val="00F83026"/>
    <w:rsid w:val="00F854F1"/>
    <w:rsid w:val="00F875DE"/>
    <w:rsid w:val="00F9334F"/>
    <w:rsid w:val="00FA66B3"/>
    <w:rsid w:val="00FB2ABA"/>
    <w:rsid w:val="00FB2BF1"/>
    <w:rsid w:val="00FC1A3E"/>
    <w:rsid w:val="00FC5263"/>
    <w:rsid w:val="00FD0374"/>
    <w:rsid w:val="00FD432F"/>
    <w:rsid w:val="00FD5971"/>
    <w:rsid w:val="00FE25B6"/>
    <w:rsid w:val="00FE28E8"/>
    <w:rsid w:val="00FF2946"/>
    <w:rsid w:val="00F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FF"/>
  </w:style>
  <w:style w:type="paragraph" w:styleId="1">
    <w:name w:val="heading 1"/>
    <w:basedOn w:val="a"/>
    <w:link w:val="10"/>
    <w:qFormat/>
    <w:rsid w:val="003647DC"/>
    <w:pPr>
      <w:spacing w:after="525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paragraph" w:styleId="2">
    <w:name w:val="heading 2"/>
    <w:basedOn w:val="a"/>
    <w:next w:val="a"/>
    <w:link w:val="20"/>
    <w:qFormat/>
    <w:rsid w:val="007E542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71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E5422"/>
    <w:pPr>
      <w:suppressAutoHyphens/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E5422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E5422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D71"/>
    <w:rPr>
      <w:color w:val="0000FF"/>
      <w:u w:val="single"/>
    </w:rPr>
  </w:style>
  <w:style w:type="table" w:styleId="a4">
    <w:name w:val="Table Grid"/>
    <w:basedOn w:val="a1"/>
    <w:uiPriority w:val="59"/>
    <w:rsid w:val="00832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32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2D71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nhideWhenUsed/>
    <w:rsid w:val="00B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08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47DC"/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paragraph" w:styleId="a7">
    <w:name w:val="Normal (Web)"/>
    <w:basedOn w:val="a"/>
    <w:uiPriority w:val="99"/>
    <w:unhideWhenUsed/>
    <w:rsid w:val="003647DC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1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E7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E5422"/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E5422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E5422"/>
    <w:rPr>
      <w:rFonts w:ascii="Times New Roman" w:eastAsia="SimSu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7E5422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7E5422"/>
  </w:style>
  <w:style w:type="character" w:customStyle="1" w:styleId="WW8Num1z0">
    <w:name w:val="WW8Num1z0"/>
    <w:rsid w:val="007E5422"/>
    <w:rPr>
      <w:b w:val="0"/>
    </w:rPr>
  </w:style>
  <w:style w:type="character" w:customStyle="1" w:styleId="WW8Num1z1">
    <w:name w:val="WW8Num1z1"/>
    <w:rsid w:val="007E5422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7E5422"/>
    <w:rPr>
      <w:b w:val="0"/>
    </w:rPr>
  </w:style>
  <w:style w:type="character" w:customStyle="1" w:styleId="WW8Num2z1">
    <w:name w:val="WW8Num2z1"/>
    <w:rsid w:val="007E542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7E5422"/>
    <w:rPr>
      <w:b w:val="0"/>
    </w:rPr>
  </w:style>
  <w:style w:type="character" w:customStyle="1" w:styleId="WW8Num4z1">
    <w:name w:val="WW8Num4z1"/>
    <w:rsid w:val="007E5422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E5422"/>
  </w:style>
  <w:style w:type="character" w:customStyle="1" w:styleId="highlighthighlightactive">
    <w:name w:val="highlight highlight_active"/>
    <w:basedOn w:val="12"/>
    <w:rsid w:val="007E5422"/>
  </w:style>
  <w:style w:type="character" w:customStyle="1" w:styleId="13">
    <w:name w:val="Знак Знак1"/>
    <w:rsid w:val="007E5422"/>
    <w:rPr>
      <w:rFonts w:eastAsia="SimSun"/>
      <w:b/>
      <w:bCs/>
      <w:sz w:val="22"/>
      <w:szCs w:val="22"/>
    </w:rPr>
  </w:style>
  <w:style w:type="character" w:customStyle="1" w:styleId="a8">
    <w:name w:val="Знак Знак"/>
    <w:rsid w:val="007E5422"/>
    <w:rPr>
      <w:rFonts w:eastAsia="SimSun"/>
      <w:sz w:val="28"/>
      <w:szCs w:val="28"/>
    </w:rPr>
  </w:style>
  <w:style w:type="paragraph" w:customStyle="1" w:styleId="a9">
    <w:basedOn w:val="a"/>
    <w:next w:val="aa"/>
    <w:rsid w:val="007E542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7E5422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E542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7E5422"/>
    <w:rPr>
      <w:rFonts w:cs="Mangal"/>
    </w:rPr>
  </w:style>
  <w:style w:type="paragraph" w:customStyle="1" w:styleId="14">
    <w:name w:val="Название1"/>
    <w:basedOn w:val="a"/>
    <w:rsid w:val="007E5422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E5422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7E5422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ConsPlusTitle">
    <w:name w:val="ConsPlusTitle"/>
    <w:rsid w:val="007E54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E54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E5422"/>
    <w:pPr>
      <w:suppressAutoHyphens/>
      <w:spacing w:after="0" w:line="240" w:lineRule="auto"/>
      <w:ind w:right="-5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ae">
    <w:name w:val="Содержимое врезки"/>
    <w:basedOn w:val="aa"/>
    <w:rsid w:val="007E5422"/>
  </w:style>
  <w:style w:type="paragraph" w:customStyle="1" w:styleId="af">
    <w:name w:val="Содержимое таблицы"/>
    <w:basedOn w:val="a"/>
    <w:rsid w:val="007E5422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E5422"/>
    <w:pPr>
      <w:jc w:val="center"/>
    </w:pPr>
    <w:rPr>
      <w:b/>
      <w:bCs/>
    </w:rPr>
  </w:style>
  <w:style w:type="paragraph" w:customStyle="1" w:styleId="af1">
    <w:name w:val="Знак Знак Знак Знак"/>
    <w:basedOn w:val="a"/>
    <w:rsid w:val="007E54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4"/>
    <w:rsid w:val="007E5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7E5422"/>
  </w:style>
  <w:style w:type="character" w:customStyle="1" w:styleId="af2">
    <w:name w:val="Без интервала Знак"/>
    <w:link w:val="af3"/>
    <w:uiPriority w:val="1"/>
    <w:locked/>
    <w:rsid w:val="007E5422"/>
    <w:rPr>
      <w:rFonts w:ascii="Calibri" w:hAnsi="Calibri"/>
    </w:rPr>
  </w:style>
  <w:style w:type="paragraph" w:styleId="af3">
    <w:name w:val="No Spacing"/>
    <w:link w:val="af2"/>
    <w:uiPriority w:val="1"/>
    <w:qFormat/>
    <w:rsid w:val="007E5422"/>
    <w:pPr>
      <w:spacing w:after="0" w:line="240" w:lineRule="auto"/>
    </w:pPr>
    <w:rPr>
      <w:rFonts w:ascii="Calibri" w:hAnsi="Calibri"/>
    </w:rPr>
  </w:style>
  <w:style w:type="paragraph" w:styleId="af4">
    <w:name w:val="List Paragraph"/>
    <w:basedOn w:val="a"/>
    <w:uiPriority w:val="34"/>
    <w:qFormat/>
    <w:rsid w:val="007E54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af6"/>
    <w:rsid w:val="007E54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7E5422"/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7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">
    <w:name w:val="Таблица-сетка 1 светлая"/>
    <w:basedOn w:val="a1"/>
    <w:uiPriority w:val="46"/>
    <w:rsid w:val="007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rsid w:val="007E5422"/>
  </w:style>
  <w:style w:type="character" w:customStyle="1" w:styleId="nobr">
    <w:name w:val="nobr"/>
    <w:basedOn w:val="a0"/>
    <w:rsid w:val="007E5422"/>
  </w:style>
  <w:style w:type="paragraph" w:customStyle="1" w:styleId="p3">
    <w:name w:val="p3"/>
    <w:rsid w:val="007E54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FF"/>
  </w:style>
  <w:style w:type="paragraph" w:styleId="1">
    <w:name w:val="heading 1"/>
    <w:basedOn w:val="a"/>
    <w:link w:val="10"/>
    <w:qFormat/>
    <w:rsid w:val="003647DC"/>
    <w:pPr>
      <w:spacing w:after="525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paragraph" w:styleId="2">
    <w:name w:val="heading 2"/>
    <w:basedOn w:val="a"/>
    <w:next w:val="a"/>
    <w:link w:val="20"/>
    <w:qFormat/>
    <w:rsid w:val="007E542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71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E5422"/>
    <w:pPr>
      <w:suppressAutoHyphens/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E5422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E5422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D71"/>
    <w:rPr>
      <w:color w:val="0000FF"/>
      <w:u w:val="single"/>
    </w:rPr>
  </w:style>
  <w:style w:type="table" w:styleId="a4">
    <w:name w:val="Table Grid"/>
    <w:basedOn w:val="a1"/>
    <w:uiPriority w:val="59"/>
    <w:rsid w:val="00832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32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2D71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nhideWhenUsed/>
    <w:rsid w:val="00B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08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47DC"/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paragraph" w:styleId="a7">
    <w:name w:val="Normal (Web)"/>
    <w:basedOn w:val="a"/>
    <w:uiPriority w:val="99"/>
    <w:unhideWhenUsed/>
    <w:rsid w:val="003647DC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1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E7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E5422"/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E5422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E5422"/>
    <w:rPr>
      <w:rFonts w:ascii="Times New Roman" w:eastAsia="SimSu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7E5422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7E5422"/>
  </w:style>
  <w:style w:type="character" w:customStyle="1" w:styleId="WW8Num1z0">
    <w:name w:val="WW8Num1z0"/>
    <w:rsid w:val="007E5422"/>
    <w:rPr>
      <w:b w:val="0"/>
    </w:rPr>
  </w:style>
  <w:style w:type="character" w:customStyle="1" w:styleId="WW8Num1z1">
    <w:name w:val="WW8Num1z1"/>
    <w:rsid w:val="007E5422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7E5422"/>
    <w:rPr>
      <w:b w:val="0"/>
    </w:rPr>
  </w:style>
  <w:style w:type="character" w:customStyle="1" w:styleId="WW8Num2z1">
    <w:name w:val="WW8Num2z1"/>
    <w:rsid w:val="007E542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7E5422"/>
    <w:rPr>
      <w:b w:val="0"/>
    </w:rPr>
  </w:style>
  <w:style w:type="character" w:customStyle="1" w:styleId="WW8Num4z1">
    <w:name w:val="WW8Num4z1"/>
    <w:rsid w:val="007E5422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E5422"/>
  </w:style>
  <w:style w:type="character" w:customStyle="1" w:styleId="highlighthighlightactive">
    <w:name w:val="highlight highlight_active"/>
    <w:basedOn w:val="12"/>
    <w:rsid w:val="007E5422"/>
  </w:style>
  <w:style w:type="character" w:customStyle="1" w:styleId="13">
    <w:name w:val="Знак Знак1"/>
    <w:rsid w:val="007E5422"/>
    <w:rPr>
      <w:rFonts w:eastAsia="SimSun"/>
      <w:b/>
      <w:bCs/>
      <w:sz w:val="22"/>
      <w:szCs w:val="22"/>
    </w:rPr>
  </w:style>
  <w:style w:type="character" w:customStyle="1" w:styleId="a8">
    <w:name w:val="Знак Знак"/>
    <w:rsid w:val="007E5422"/>
    <w:rPr>
      <w:rFonts w:eastAsia="SimSun"/>
      <w:sz w:val="28"/>
      <w:szCs w:val="28"/>
    </w:rPr>
  </w:style>
  <w:style w:type="paragraph" w:customStyle="1" w:styleId="a9">
    <w:basedOn w:val="a"/>
    <w:next w:val="aa"/>
    <w:rsid w:val="007E542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7E5422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E542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7E5422"/>
    <w:rPr>
      <w:rFonts w:cs="Mangal"/>
    </w:rPr>
  </w:style>
  <w:style w:type="paragraph" w:customStyle="1" w:styleId="14">
    <w:name w:val="Название1"/>
    <w:basedOn w:val="a"/>
    <w:rsid w:val="007E5422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E5422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7E5422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ConsPlusTitle">
    <w:name w:val="ConsPlusTitle"/>
    <w:rsid w:val="007E54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E54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E5422"/>
    <w:pPr>
      <w:suppressAutoHyphens/>
      <w:spacing w:after="0" w:line="240" w:lineRule="auto"/>
      <w:ind w:right="-5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ae">
    <w:name w:val="Содержимое врезки"/>
    <w:basedOn w:val="aa"/>
    <w:rsid w:val="007E5422"/>
  </w:style>
  <w:style w:type="paragraph" w:customStyle="1" w:styleId="af">
    <w:name w:val="Содержимое таблицы"/>
    <w:basedOn w:val="a"/>
    <w:rsid w:val="007E5422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E5422"/>
    <w:pPr>
      <w:jc w:val="center"/>
    </w:pPr>
    <w:rPr>
      <w:b/>
      <w:bCs/>
    </w:rPr>
  </w:style>
  <w:style w:type="paragraph" w:customStyle="1" w:styleId="af1">
    <w:name w:val="Знак Знак Знак Знак"/>
    <w:basedOn w:val="a"/>
    <w:rsid w:val="007E54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4"/>
    <w:rsid w:val="007E5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7E5422"/>
  </w:style>
  <w:style w:type="character" w:customStyle="1" w:styleId="af2">
    <w:name w:val="Без интервала Знак"/>
    <w:link w:val="af3"/>
    <w:uiPriority w:val="1"/>
    <w:locked/>
    <w:rsid w:val="007E5422"/>
    <w:rPr>
      <w:rFonts w:ascii="Calibri" w:hAnsi="Calibri"/>
    </w:rPr>
  </w:style>
  <w:style w:type="paragraph" w:styleId="af3">
    <w:name w:val="No Spacing"/>
    <w:link w:val="af2"/>
    <w:uiPriority w:val="1"/>
    <w:qFormat/>
    <w:rsid w:val="007E5422"/>
    <w:pPr>
      <w:spacing w:after="0" w:line="240" w:lineRule="auto"/>
    </w:pPr>
    <w:rPr>
      <w:rFonts w:ascii="Calibri" w:hAnsi="Calibri"/>
    </w:rPr>
  </w:style>
  <w:style w:type="paragraph" w:styleId="af4">
    <w:name w:val="List Paragraph"/>
    <w:basedOn w:val="a"/>
    <w:uiPriority w:val="34"/>
    <w:qFormat/>
    <w:rsid w:val="007E54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af6"/>
    <w:rsid w:val="007E54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7E54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enter">
    <w:name w:val="acenter"/>
    <w:basedOn w:val="a"/>
    <w:rsid w:val="007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">
    <w:name w:val="Таблица-сетка 1 светлая"/>
    <w:basedOn w:val="a1"/>
    <w:uiPriority w:val="46"/>
    <w:rsid w:val="007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rsid w:val="007E5422"/>
  </w:style>
  <w:style w:type="character" w:customStyle="1" w:styleId="nobr">
    <w:name w:val="nobr"/>
    <w:basedOn w:val="a0"/>
    <w:rsid w:val="007E5422"/>
  </w:style>
  <w:style w:type="paragraph" w:customStyle="1" w:styleId="p3">
    <w:name w:val="p3"/>
    <w:rsid w:val="007E54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nogorsk-ed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BCD6-6453-45E4-8CC3-D92340C1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Н.И.</dc:creator>
  <cp:lastModifiedBy>Sumatohin</cp:lastModifiedBy>
  <cp:revision>18</cp:revision>
  <cp:lastPrinted>2019-08-15T05:59:00Z</cp:lastPrinted>
  <dcterms:created xsi:type="dcterms:W3CDTF">2019-08-14T13:30:00Z</dcterms:created>
  <dcterms:modified xsi:type="dcterms:W3CDTF">2019-08-15T06:31:00Z</dcterms:modified>
</cp:coreProperties>
</file>