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5C9" w:rsidRDefault="00E765C9" w:rsidP="00572D02">
      <w:pPr>
        <w:jc w:val="center"/>
        <w:rPr>
          <w:i/>
        </w:rPr>
      </w:pPr>
      <w:r>
        <w:rPr>
          <w:i/>
        </w:rPr>
        <w:t xml:space="preserve">Муниципальное  бюджетное  общеобразовательное  учреждение  </w:t>
      </w:r>
    </w:p>
    <w:p w:rsidR="00E765C9" w:rsidRDefault="00E765C9" w:rsidP="00572D02">
      <w:pPr>
        <w:jc w:val="center"/>
        <w:rPr>
          <w:i/>
        </w:rPr>
      </w:pPr>
      <w:r>
        <w:rPr>
          <w:i/>
        </w:rPr>
        <w:t xml:space="preserve">«Основная  общеобразовательная  школа»  </w:t>
      </w:r>
      <w:proofErr w:type="spellStart"/>
      <w:r>
        <w:rPr>
          <w:i/>
        </w:rPr>
        <w:t>пст</w:t>
      </w:r>
      <w:proofErr w:type="spellEnd"/>
      <w:r>
        <w:rPr>
          <w:i/>
        </w:rPr>
        <w:t xml:space="preserve">.  </w:t>
      </w:r>
      <w:proofErr w:type="spellStart"/>
      <w:r>
        <w:rPr>
          <w:i/>
        </w:rPr>
        <w:t>Верхнеижемский</w:t>
      </w:r>
      <w:proofErr w:type="spellEnd"/>
    </w:p>
    <w:p w:rsidR="00E765C9" w:rsidRDefault="00E765C9" w:rsidP="00572D02">
      <w:pPr>
        <w:jc w:val="center"/>
      </w:pPr>
    </w:p>
    <w:p w:rsidR="00E765C9" w:rsidRDefault="00E765C9" w:rsidP="00572D02">
      <w:pPr>
        <w:jc w:val="center"/>
      </w:pPr>
    </w:p>
    <w:p w:rsidR="00E765C9" w:rsidRDefault="00E765C9" w:rsidP="00572D02"/>
    <w:p w:rsidR="00E765C9" w:rsidRDefault="00E765C9" w:rsidP="00572D02">
      <w:r>
        <w:t>Утверждаю                                                                               Согласовано</w:t>
      </w:r>
    </w:p>
    <w:p w:rsidR="00E765C9" w:rsidRDefault="00E765C9" w:rsidP="00572D02"/>
    <w:p w:rsidR="00E765C9" w:rsidRDefault="00E765C9" w:rsidP="00572D02">
      <w:r>
        <w:t xml:space="preserve">Приказ № 99 от 05 июня 2013 года                                       Совет школы </w:t>
      </w:r>
    </w:p>
    <w:p w:rsidR="00E765C9" w:rsidRDefault="00E765C9" w:rsidP="00572D02">
      <w:r>
        <w:t xml:space="preserve">Директор МБОУ «ООШ» </w:t>
      </w:r>
      <w:proofErr w:type="spellStart"/>
      <w:r>
        <w:t>пст</w:t>
      </w:r>
      <w:proofErr w:type="spellEnd"/>
      <w:r>
        <w:t xml:space="preserve">. </w:t>
      </w:r>
      <w:proofErr w:type="spellStart"/>
      <w:r>
        <w:t>Верхнеижемский</w:t>
      </w:r>
      <w:proofErr w:type="spellEnd"/>
      <w:r>
        <w:t xml:space="preserve">                 (протокол № 2 от 29 мая </w:t>
      </w:r>
      <w:smartTag w:uri="urn:schemas-microsoft-com:office:smarttags" w:element="metricconverter">
        <w:smartTagPr>
          <w:attr w:name="ProductID" w:val="2013 г"/>
        </w:smartTagPr>
        <w:r>
          <w:t>2013 г</w:t>
        </w:r>
      </w:smartTag>
      <w:r>
        <w:t xml:space="preserve">.) </w:t>
      </w:r>
    </w:p>
    <w:p w:rsidR="00E765C9" w:rsidRDefault="00E765C9" w:rsidP="00572D02"/>
    <w:p w:rsidR="00E765C9" w:rsidRDefault="00E765C9" w:rsidP="00572D02">
      <w:r>
        <w:t>___________________/</w:t>
      </w:r>
      <w:proofErr w:type="spellStart"/>
      <w:r>
        <w:t>Н.Г.Караман</w:t>
      </w:r>
      <w:proofErr w:type="spellEnd"/>
      <w:r>
        <w:t xml:space="preserve">                                                                                 </w:t>
      </w:r>
    </w:p>
    <w:p w:rsidR="00E765C9" w:rsidRDefault="00E765C9" w:rsidP="00364DA4">
      <w:pPr>
        <w:pStyle w:val="2"/>
        <w:numPr>
          <w:ilvl w:val="1"/>
          <w:numId w:val="1"/>
        </w:numPr>
        <w:tabs>
          <w:tab w:val="left" w:pos="0"/>
        </w:tabs>
        <w:spacing w:before="48" w:after="48"/>
        <w:ind w:left="0" w:firstLine="0"/>
        <w:rPr>
          <w:rStyle w:val="art-postheader"/>
          <w:rFonts w:ascii="Times New Roman" w:hAnsi="Times New Roman"/>
          <w:color w:val="auto"/>
          <w:sz w:val="28"/>
          <w:szCs w:val="28"/>
        </w:rPr>
      </w:pPr>
      <w:r>
        <w:rPr>
          <w:rStyle w:val="art-postheader"/>
          <w:rFonts w:ascii="Times New Roman" w:hAnsi="Times New Roman"/>
          <w:color w:val="auto"/>
          <w:sz w:val="28"/>
          <w:szCs w:val="28"/>
        </w:rPr>
        <w:t xml:space="preserve">                                                              </w:t>
      </w:r>
    </w:p>
    <w:p w:rsidR="00E765C9" w:rsidRDefault="00E765C9" w:rsidP="00364DA4">
      <w:pPr>
        <w:pStyle w:val="2"/>
        <w:numPr>
          <w:ilvl w:val="1"/>
          <w:numId w:val="1"/>
        </w:numPr>
        <w:tabs>
          <w:tab w:val="left" w:pos="0"/>
        </w:tabs>
        <w:spacing w:before="48" w:after="48"/>
        <w:ind w:left="0" w:firstLine="0"/>
        <w:rPr>
          <w:rStyle w:val="art-postheader"/>
          <w:rFonts w:ascii="Times New Roman" w:hAnsi="Times New Roman"/>
          <w:color w:val="auto"/>
          <w:sz w:val="28"/>
          <w:szCs w:val="28"/>
        </w:rPr>
      </w:pPr>
      <w:r>
        <w:rPr>
          <w:rStyle w:val="art-postheader"/>
          <w:rFonts w:ascii="Times New Roman" w:hAnsi="Times New Roman"/>
          <w:color w:val="auto"/>
          <w:sz w:val="28"/>
          <w:szCs w:val="28"/>
        </w:rPr>
        <w:t xml:space="preserve">   </w:t>
      </w:r>
    </w:p>
    <w:p w:rsidR="00E765C9" w:rsidRPr="0042290C" w:rsidRDefault="00E765C9" w:rsidP="00364DA4">
      <w:pPr>
        <w:pStyle w:val="2"/>
        <w:numPr>
          <w:ilvl w:val="1"/>
          <w:numId w:val="1"/>
        </w:numPr>
        <w:tabs>
          <w:tab w:val="left" w:pos="0"/>
        </w:tabs>
        <w:spacing w:before="48" w:after="48"/>
        <w:ind w:left="0" w:firstLine="0"/>
        <w:rPr>
          <w:rStyle w:val="art-postheader"/>
          <w:rFonts w:ascii="Times New Roman" w:hAnsi="Times New Roman"/>
          <w:color w:val="auto"/>
          <w:sz w:val="24"/>
          <w:szCs w:val="24"/>
        </w:rPr>
      </w:pPr>
      <w:r w:rsidRPr="0042290C">
        <w:rPr>
          <w:rStyle w:val="art-postheader"/>
          <w:rFonts w:ascii="Times New Roman" w:hAnsi="Times New Roman"/>
          <w:color w:val="auto"/>
          <w:sz w:val="24"/>
          <w:szCs w:val="24"/>
        </w:rPr>
        <w:t xml:space="preserve">                                                      </w:t>
      </w:r>
    </w:p>
    <w:p w:rsidR="00E765C9" w:rsidRPr="0042290C" w:rsidRDefault="00E765C9" w:rsidP="00364DA4">
      <w:pPr>
        <w:pStyle w:val="2"/>
        <w:numPr>
          <w:ilvl w:val="1"/>
          <w:numId w:val="1"/>
        </w:numPr>
        <w:tabs>
          <w:tab w:val="left" w:pos="0"/>
        </w:tabs>
        <w:spacing w:before="48" w:after="48"/>
        <w:ind w:left="0" w:firstLine="0"/>
        <w:jc w:val="center"/>
        <w:rPr>
          <w:rStyle w:val="art-postheader"/>
          <w:rFonts w:ascii="Times New Roman" w:hAnsi="Times New Roman"/>
          <w:b/>
          <w:color w:val="auto"/>
          <w:sz w:val="24"/>
          <w:szCs w:val="24"/>
        </w:rPr>
      </w:pPr>
      <w:r w:rsidRPr="0042290C">
        <w:rPr>
          <w:rStyle w:val="art-postheader"/>
          <w:rFonts w:ascii="Times New Roman" w:hAnsi="Times New Roman"/>
          <w:b/>
          <w:color w:val="auto"/>
          <w:sz w:val="24"/>
          <w:szCs w:val="24"/>
        </w:rPr>
        <w:t>Положение</w:t>
      </w:r>
    </w:p>
    <w:p w:rsidR="00E765C9" w:rsidRPr="0042290C" w:rsidRDefault="00E765C9" w:rsidP="00364DA4">
      <w:pPr>
        <w:pStyle w:val="2"/>
        <w:numPr>
          <w:ilvl w:val="1"/>
          <w:numId w:val="1"/>
        </w:numPr>
        <w:tabs>
          <w:tab w:val="left" w:pos="0"/>
        </w:tabs>
        <w:spacing w:before="48" w:after="48"/>
        <w:ind w:left="0" w:firstLine="0"/>
        <w:jc w:val="center"/>
        <w:rPr>
          <w:rStyle w:val="art-postheader"/>
          <w:rFonts w:ascii="Times New Roman" w:hAnsi="Times New Roman"/>
          <w:b/>
          <w:color w:val="auto"/>
          <w:sz w:val="24"/>
          <w:szCs w:val="24"/>
        </w:rPr>
      </w:pPr>
      <w:r w:rsidRPr="0042290C">
        <w:rPr>
          <w:rStyle w:val="art-postheader"/>
          <w:rFonts w:ascii="Times New Roman" w:hAnsi="Times New Roman"/>
          <w:b/>
          <w:color w:val="auto"/>
          <w:sz w:val="24"/>
          <w:szCs w:val="24"/>
        </w:rPr>
        <w:t xml:space="preserve">о дистанционном обучении в МБОУ «Основная общеобразовательная школа»  </w:t>
      </w:r>
      <w:proofErr w:type="spellStart"/>
      <w:r w:rsidRPr="0042290C">
        <w:rPr>
          <w:rStyle w:val="art-postheader"/>
          <w:rFonts w:ascii="Times New Roman" w:hAnsi="Times New Roman"/>
          <w:b/>
          <w:color w:val="auto"/>
          <w:sz w:val="24"/>
          <w:szCs w:val="24"/>
        </w:rPr>
        <w:t>пст</w:t>
      </w:r>
      <w:proofErr w:type="spellEnd"/>
      <w:r w:rsidRPr="0042290C">
        <w:rPr>
          <w:rStyle w:val="art-postheader"/>
          <w:rFonts w:ascii="Times New Roman" w:hAnsi="Times New Roman"/>
          <w:b/>
          <w:color w:val="auto"/>
          <w:sz w:val="24"/>
          <w:szCs w:val="24"/>
        </w:rPr>
        <w:t xml:space="preserve">. </w:t>
      </w:r>
      <w:proofErr w:type="spellStart"/>
      <w:r w:rsidRPr="0042290C">
        <w:rPr>
          <w:rStyle w:val="art-postheader"/>
          <w:rFonts w:ascii="Times New Roman" w:hAnsi="Times New Roman"/>
          <w:b/>
          <w:color w:val="auto"/>
          <w:sz w:val="24"/>
          <w:szCs w:val="24"/>
        </w:rPr>
        <w:t>Верхнеижемский</w:t>
      </w:r>
      <w:proofErr w:type="spellEnd"/>
    </w:p>
    <w:p w:rsidR="00E765C9" w:rsidRPr="0042290C" w:rsidRDefault="00E765C9" w:rsidP="00364DA4">
      <w:pPr>
        <w:pStyle w:val="a5"/>
        <w:rPr>
          <w:bCs/>
        </w:rPr>
      </w:pPr>
      <w:r w:rsidRPr="0042290C">
        <w:rPr>
          <w:b/>
          <w:bCs/>
        </w:rPr>
        <w:t>I.</w:t>
      </w:r>
      <w:r w:rsidRPr="0042290C">
        <w:t xml:space="preserve"> </w:t>
      </w:r>
      <w:r w:rsidRPr="0042290C">
        <w:rPr>
          <w:b/>
          <w:bCs/>
        </w:rPr>
        <w:t>Общие положения.</w:t>
      </w:r>
    </w:p>
    <w:p w:rsidR="00E765C9" w:rsidRPr="0042290C" w:rsidRDefault="00E765C9" w:rsidP="00364DA4">
      <w:pPr>
        <w:spacing w:before="48" w:after="48" w:line="288" w:lineRule="atLeast"/>
        <w:ind w:firstLine="627"/>
        <w:jc w:val="both"/>
      </w:pPr>
      <w:r w:rsidRPr="0042290C">
        <w:t>1.1.   Положение разработано на основании Закона РФ «Об образовании», Устава школы.</w:t>
      </w:r>
    </w:p>
    <w:p w:rsidR="00E765C9" w:rsidRPr="0042290C" w:rsidRDefault="00E765C9" w:rsidP="00364DA4">
      <w:pPr>
        <w:autoSpaceDE w:val="0"/>
        <w:ind w:firstLine="540"/>
        <w:jc w:val="both"/>
      </w:pPr>
      <w:r w:rsidRPr="0042290C">
        <w:t xml:space="preserve"> 1.2.  Под дистанционными образовательными технологиями понимаются образовательные технологии, реализуемые в основном с применением информационных и телекоммуникационных технологий при опосредованном (на расстоянии) или не полностью опосредованном взаимодействии обучающегося и педагогического работника (подпункт 5, пункт 2 статья 32</w:t>
      </w:r>
      <w:hyperlink r:id="rId5" w:history="1">
        <w:r w:rsidRPr="0042290C">
          <w:rPr>
            <w:rStyle w:val="a4"/>
          </w:rPr>
          <w:t xml:space="preserve"> Закон РФ от 10.07.1992 N 3266-1 (ред. от 18.07.2011) "Об образовании"</w:t>
        </w:r>
      </w:hyperlink>
      <w:r w:rsidRPr="0042290C">
        <w:t>).</w:t>
      </w:r>
    </w:p>
    <w:p w:rsidR="00E765C9" w:rsidRPr="0042290C" w:rsidRDefault="00E765C9" w:rsidP="00364DA4">
      <w:pPr>
        <w:autoSpaceDE w:val="0"/>
        <w:ind w:firstLine="540"/>
        <w:jc w:val="both"/>
      </w:pPr>
      <w:r w:rsidRPr="0042290C">
        <w:t xml:space="preserve">1.3. Основной целью использования ДОТ является предоставление обучающимся возможности освоения образовательных </w:t>
      </w:r>
      <w:proofErr w:type="gramStart"/>
      <w:r w:rsidRPr="0042290C">
        <w:t>программ</w:t>
      </w:r>
      <w:proofErr w:type="gramEnd"/>
      <w:r w:rsidRPr="0042290C">
        <w:t xml:space="preserve"> непосредственно по месту жительства обучающегося или его временного пребывания (нахождения).</w:t>
      </w:r>
    </w:p>
    <w:p w:rsidR="00E765C9" w:rsidRPr="0042290C" w:rsidRDefault="00E765C9" w:rsidP="00364DA4">
      <w:pPr>
        <w:ind w:firstLine="709"/>
        <w:jc w:val="both"/>
      </w:pPr>
      <w:r w:rsidRPr="0042290C">
        <w:t>1.4. Использование дистанционного обучения способствует решению следующих</w:t>
      </w:r>
      <w:r w:rsidRPr="0042290C">
        <w:rPr>
          <w:b/>
        </w:rPr>
        <w:t xml:space="preserve"> задач</w:t>
      </w:r>
      <w:r w:rsidRPr="0042290C">
        <w:t xml:space="preserve">: </w:t>
      </w:r>
    </w:p>
    <w:p w:rsidR="00E765C9" w:rsidRPr="0042290C" w:rsidRDefault="00E765C9" w:rsidP="00364DA4">
      <w:pPr>
        <w:pStyle w:val="a6"/>
        <w:numPr>
          <w:ilvl w:val="2"/>
          <w:numId w:val="2"/>
        </w:numPr>
        <w:tabs>
          <w:tab w:val="left" w:pos="1429"/>
        </w:tabs>
        <w:ind w:left="1429"/>
        <w:jc w:val="both"/>
      </w:pPr>
      <w:r w:rsidRPr="0042290C">
        <w:t>повышению эффективности учебной деятельности учащихся;</w:t>
      </w:r>
    </w:p>
    <w:p w:rsidR="00E765C9" w:rsidRPr="0042290C" w:rsidRDefault="00E765C9" w:rsidP="00364DA4">
      <w:pPr>
        <w:pStyle w:val="a6"/>
        <w:numPr>
          <w:ilvl w:val="2"/>
          <w:numId w:val="2"/>
        </w:numPr>
        <w:tabs>
          <w:tab w:val="left" w:pos="1429"/>
        </w:tabs>
        <w:ind w:left="1429"/>
        <w:jc w:val="both"/>
      </w:pPr>
      <w:r w:rsidRPr="0042290C">
        <w:t>повышению эффективности организации учебного процесса;</w:t>
      </w:r>
    </w:p>
    <w:p w:rsidR="00E765C9" w:rsidRPr="0042290C" w:rsidRDefault="00E765C9" w:rsidP="00364DA4">
      <w:pPr>
        <w:pStyle w:val="a6"/>
        <w:numPr>
          <w:ilvl w:val="2"/>
          <w:numId w:val="2"/>
        </w:numPr>
        <w:tabs>
          <w:tab w:val="left" w:pos="1429"/>
        </w:tabs>
        <w:ind w:left="1429"/>
        <w:jc w:val="both"/>
      </w:pPr>
      <w:r w:rsidRPr="0042290C">
        <w:t>повышению эффективности использования учебных помещений;</w:t>
      </w:r>
    </w:p>
    <w:p w:rsidR="00E765C9" w:rsidRPr="0042290C" w:rsidRDefault="00E765C9" w:rsidP="00364DA4">
      <w:pPr>
        <w:pStyle w:val="a6"/>
        <w:numPr>
          <w:ilvl w:val="2"/>
          <w:numId w:val="2"/>
        </w:numPr>
        <w:tabs>
          <w:tab w:val="left" w:pos="1429"/>
        </w:tabs>
        <w:ind w:left="1429"/>
        <w:jc w:val="both"/>
      </w:pPr>
      <w:r w:rsidRPr="0042290C">
        <w:t>повышение доступа к качественному образованию, обеспечение возможности изучать выбранные учащимися общеобразовательные дисциплины на профильном уровне.</w:t>
      </w:r>
    </w:p>
    <w:p w:rsidR="00E765C9" w:rsidRPr="0042290C" w:rsidRDefault="00E765C9" w:rsidP="00364DA4">
      <w:pPr>
        <w:ind w:firstLine="709"/>
        <w:jc w:val="both"/>
      </w:pPr>
      <w:r w:rsidRPr="0042290C">
        <w:t xml:space="preserve">1.5. Основными </w:t>
      </w:r>
      <w:r w:rsidRPr="0042290C">
        <w:rPr>
          <w:b/>
        </w:rPr>
        <w:t xml:space="preserve">принципами </w:t>
      </w:r>
      <w:r w:rsidRPr="0042290C">
        <w:t>применения ДОТ являются:</w:t>
      </w:r>
    </w:p>
    <w:p w:rsidR="00E765C9" w:rsidRPr="0042290C" w:rsidRDefault="00E765C9" w:rsidP="00364DA4">
      <w:pPr>
        <w:pStyle w:val="a6"/>
        <w:numPr>
          <w:ilvl w:val="2"/>
          <w:numId w:val="3"/>
        </w:numPr>
        <w:tabs>
          <w:tab w:val="left" w:pos="1440"/>
        </w:tabs>
        <w:ind w:left="1429"/>
        <w:jc w:val="both"/>
      </w:pPr>
      <w:r w:rsidRPr="0042290C">
        <w:t xml:space="preserve">принцип интерактивности, выражающийся в возможности постоянных контактов всех участников учебного процесса с помощью специализированной информационно-образовательной среды (в том числе, форумы, электронная почта, </w:t>
      </w:r>
      <w:proofErr w:type="spellStart"/>
      <w:proofErr w:type="gramStart"/>
      <w:r w:rsidRPr="0042290C">
        <w:t>Интернет-конференции</w:t>
      </w:r>
      <w:proofErr w:type="spellEnd"/>
      <w:proofErr w:type="gramEnd"/>
      <w:r w:rsidRPr="0042290C">
        <w:t xml:space="preserve">, </w:t>
      </w:r>
      <w:r w:rsidRPr="0042290C">
        <w:rPr>
          <w:lang w:val="en-US"/>
        </w:rPr>
        <w:t>on</w:t>
      </w:r>
      <w:r w:rsidRPr="0042290C">
        <w:t>-</w:t>
      </w:r>
      <w:r w:rsidRPr="0042290C">
        <w:rPr>
          <w:lang w:val="en-US"/>
        </w:rPr>
        <w:t>line</w:t>
      </w:r>
      <w:r w:rsidRPr="0042290C">
        <w:t xml:space="preserve"> - уроки);</w:t>
      </w:r>
    </w:p>
    <w:p w:rsidR="00E765C9" w:rsidRPr="0042290C" w:rsidRDefault="00E765C9" w:rsidP="00364DA4">
      <w:pPr>
        <w:pStyle w:val="a6"/>
        <w:numPr>
          <w:ilvl w:val="2"/>
          <w:numId w:val="3"/>
        </w:numPr>
        <w:tabs>
          <w:tab w:val="left" w:pos="1440"/>
        </w:tabs>
        <w:ind w:left="1429"/>
        <w:jc w:val="both"/>
      </w:pPr>
      <w:r w:rsidRPr="0042290C">
        <w:t>принцип адаптивности, позволяющий легко использовать учебные материалы нового поколения, содержащие цифровые образовательные ресурсы, в конкретных условиях учебного процесса, что способствует сочетанию разных дидактических моделей проведения уроков с применением дистанционных образовательных технологий и сетевых средств обучения: интерактивных тестов, тренажеров, лабораторных практикумов удаленного доступа и др.;</w:t>
      </w:r>
    </w:p>
    <w:p w:rsidR="00E765C9" w:rsidRPr="0042290C" w:rsidRDefault="00E765C9" w:rsidP="00364DA4">
      <w:pPr>
        <w:pStyle w:val="a6"/>
        <w:numPr>
          <w:ilvl w:val="2"/>
          <w:numId w:val="3"/>
        </w:numPr>
        <w:tabs>
          <w:tab w:val="left" w:pos="1440"/>
        </w:tabs>
        <w:ind w:left="1429"/>
        <w:jc w:val="both"/>
      </w:pPr>
      <w:r w:rsidRPr="0042290C">
        <w:t>принцип гибкости, дающий возможность участникам учебного процесса работать в необходимом для них темпе и в удобное для себя время;</w:t>
      </w:r>
    </w:p>
    <w:p w:rsidR="00E765C9" w:rsidRPr="0042290C" w:rsidRDefault="00E765C9" w:rsidP="00364DA4">
      <w:pPr>
        <w:pStyle w:val="a6"/>
        <w:numPr>
          <w:ilvl w:val="2"/>
          <w:numId w:val="3"/>
        </w:numPr>
        <w:tabs>
          <w:tab w:val="left" w:pos="1440"/>
        </w:tabs>
        <w:ind w:left="1429"/>
        <w:jc w:val="both"/>
      </w:pPr>
      <w:r w:rsidRPr="0042290C">
        <w:t>принцип модульности, позволяющий использовать ученику и преподавателю необходимые им сетевые учебные курсы (или отдельные составляющие учебного курса) для реализации индивидуальных учебных планов;</w:t>
      </w:r>
    </w:p>
    <w:p w:rsidR="00E765C9" w:rsidRPr="0042290C" w:rsidRDefault="00E765C9" w:rsidP="00364DA4">
      <w:pPr>
        <w:pStyle w:val="a6"/>
        <w:numPr>
          <w:ilvl w:val="2"/>
          <w:numId w:val="3"/>
        </w:numPr>
        <w:tabs>
          <w:tab w:val="left" w:pos="1440"/>
        </w:tabs>
        <w:ind w:left="1429"/>
        <w:jc w:val="both"/>
      </w:pPr>
      <w:r w:rsidRPr="0042290C">
        <w:lastRenderedPageBreak/>
        <w:t>принцип оперативности и объективности оценивания учебных достижений учащихся.</w:t>
      </w:r>
    </w:p>
    <w:p w:rsidR="00E765C9" w:rsidRPr="0042290C" w:rsidRDefault="00E765C9" w:rsidP="00364DA4">
      <w:pPr>
        <w:pStyle w:val="a5"/>
        <w:jc w:val="both"/>
        <w:rPr>
          <w:b/>
          <w:bCs/>
        </w:rPr>
      </w:pPr>
      <w:r w:rsidRPr="0042290C">
        <w:rPr>
          <w:b/>
          <w:bCs/>
        </w:rPr>
        <w:t>II.</w:t>
      </w:r>
      <w:r w:rsidRPr="0042290C">
        <w:t xml:space="preserve"> </w:t>
      </w:r>
      <w:r w:rsidRPr="0042290C">
        <w:rPr>
          <w:b/>
          <w:bCs/>
        </w:rPr>
        <w:t>Организация процесса дистанционного обучения в школе</w:t>
      </w:r>
    </w:p>
    <w:p w:rsidR="00E765C9" w:rsidRPr="0042290C" w:rsidRDefault="00E765C9" w:rsidP="003C6BAA">
      <w:pPr>
        <w:spacing w:before="48" w:after="48" w:line="288" w:lineRule="atLeast"/>
        <w:ind w:firstLine="741"/>
        <w:jc w:val="both"/>
      </w:pPr>
      <w:r w:rsidRPr="0042290C">
        <w:t xml:space="preserve">2.1. Для  введения дистанционной формы  обучения в образовательном учреждении  проводится определённая организационная работа: </w:t>
      </w:r>
    </w:p>
    <w:p w:rsidR="00E765C9" w:rsidRPr="0042290C" w:rsidRDefault="00E765C9" w:rsidP="003C6BAA">
      <w:pPr>
        <w:numPr>
          <w:ilvl w:val="0"/>
          <w:numId w:val="4"/>
        </w:numPr>
        <w:tabs>
          <w:tab w:val="left" w:pos="840"/>
        </w:tabs>
        <w:spacing w:before="48" w:after="48" w:line="288" w:lineRule="atLeast"/>
        <w:jc w:val="both"/>
      </w:pPr>
      <w:r w:rsidRPr="0042290C">
        <w:t xml:space="preserve">выбор  квалифицированных  педагогов  для  ведения  </w:t>
      </w:r>
      <w:proofErr w:type="gramStart"/>
      <w:r w:rsidRPr="0042290C">
        <w:t>ДО</w:t>
      </w:r>
      <w:proofErr w:type="gramEnd"/>
      <w:r w:rsidRPr="0042290C">
        <w:t xml:space="preserve">; </w:t>
      </w:r>
    </w:p>
    <w:p w:rsidR="00E765C9" w:rsidRPr="0042290C" w:rsidRDefault="00E765C9" w:rsidP="003C6BAA">
      <w:pPr>
        <w:numPr>
          <w:ilvl w:val="0"/>
          <w:numId w:val="4"/>
        </w:numPr>
        <w:tabs>
          <w:tab w:val="left" w:pos="840"/>
        </w:tabs>
        <w:spacing w:before="48" w:after="48" w:line="288" w:lineRule="atLeast"/>
        <w:jc w:val="both"/>
      </w:pPr>
      <w:proofErr w:type="gramStart"/>
      <w:r w:rsidRPr="0042290C">
        <w:t xml:space="preserve">назначение педагогов, которые будут находиться в непосредственном очном контакте с обучающимися, оказывать им техническую и организационную помощь,  из числа педагогов школы; </w:t>
      </w:r>
      <w:proofErr w:type="gramEnd"/>
    </w:p>
    <w:p w:rsidR="00E765C9" w:rsidRPr="0042290C" w:rsidRDefault="00E765C9" w:rsidP="003C6BAA">
      <w:pPr>
        <w:numPr>
          <w:ilvl w:val="0"/>
          <w:numId w:val="4"/>
        </w:numPr>
        <w:tabs>
          <w:tab w:val="left" w:pos="840"/>
        </w:tabs>
        <w:spacing w:before="48" w:after="48" w:line="288" w:lineRule="atLeast"/>
        <w:jc w:val="both"/>
      </w:pPr>
      <w:r w:rsidRPr="0042290C">
        <w:t xml:space="preserve">определение учебной нагрузки для педагогов; </w:t>
      </w:r>
    </w:p>
    <w:p w:rsidR="00E765C9" w:rsidRPr="0042290C" w:rsidRDefault="00E765C9" w:rsidP="003C6BAA">
      <w:pPr>
        <w:numPr>
          <w:ilvl w:val="0"/>
          <w:numId w:val="4"/>
        </w:numPr>
        <w:tabs>
          <w:tab w:val="left" w:pos="840"/>
        </w:tabs>
        <w:spacing w:before="48" w:after="48" w:line="288" w:lineRule="atLeast"/>
        <w:jc w:val="both"/>
      </w:pPr>
      <w:r w:rsidRPr="0042290C">
        <w:t xml:space="preserve">установление коэффициента доплаты учителям-предметникам за осуществление контроля за процессом </w:t>
      </w:r>
      <w:proofErr w:type="gramStart"/>
      <w:r w:rsidRPr="0042290C">
        <w:t>ДО</w:t>
      </w:r>
      <w:proofErr w:type="gramEnd"/>
      <w:r w:rsidRPr="0042290C">
        <w:t xml:space="preserve">, </w:t>
      </w:r>
      <w:proofErr w:type="gramStart"/>
      <w:r w:rsidRPr="0042290C">
        <w:t>оформление</w:t>
      </w:r>
      <w:proofErr w:type="gramEnd"/>
      <w:r w:rsidRPr="0042290C">
        <w:t xml:space="preserve"> школьной документации по результатам  обучения обучающихся согласно с положениями  о  фонде  компенсационных  выплат  и  фонде  стимулирующих  выплат. </w:t>
      </w:r>
    </w:p>
    <w:p w:rsidR="00E765C9" w:rsidRPr="0042290C" w:rsidRDefault="00E765C9" w:rsidP="00364DA4">
      <w:pPr>
        <w:spacing w:line="312" w:lineRule="auto"/>
        <w:ind w:firstLine="741"/>
        <w:jc w:val="both"/>
      </w:pPr>
      <w:r w:rsidRPr="0042290C">
        <w:t>2.2. Обучение в дистанционной форме может осуществляться как по отдельным предметам и курсам, включенным в учебный план школы, так и по всему комплексу предметов учебного плана. Выбор предметов изучения осуществляется  учащимися, родителями (лицами, их заменяющими) по согласованию со школой  или  педагогическим  коллективом.</w:t>
      </w:r>
    </w:p>
    <w:p w:rsidR="00E765C9" w:rsidRPr="0042290C" w:rsidRDefault="00E765C9" w:rsidP="00364DA4">
      <w:pPr>
        <w:autoSpaceDE w:val="0"/>
        <w:ind w:firstLine="709"/>
        <w:jc w:val="both"/>
      </w:pPr>
      <w:r w:rsidRPr="0042290C">
        <w:t xml:space="preserve">2.3. Образовательное учреждение вправе использовать ДОТ при всех предусмотренных законодательством Российской Федерации формах получения образования или при их сочетании, при проведении различных видов учебных, лабораторных и практических занятий, практик (за исключением производственной практики), текущего контроля, промежуточной аттестации обучающихся. </w:t>
      </w:r>
    </w:p>
    <w:p w:rsidR="00E765C9" w:rsidRPr="0042290C" w:rsidRDefault="00E765C9" w:rsidP="00364DA4">
      <w:pPr>
        <w:autoSpaceDE w:val="0"/>
        <w:ind w:firstLine="709"/>
        <w:jc w:val="both"/>
      </w:pPr>
      <w:r w:rsidRPr="0042290C">
        <w:t xml:space="preserve">Процесс обучения с использованием ДОТ может осуществляться в смешанной форме освоения образовательных программ: очной, </w:t>
      </w:r>
      <w:proofErr w:type="spellStart"/>
      <w:r w:rsidRPr="0042290C">
        <w:t>очно-заочной</w:t>
      </w:r>
      <w:proofErr w:type="spellEnd"/>
      <w:r w:rsidRPr="0042290C">
        <w:t>, экстерната, когда часть предметов учащийся изучает в очном режиме, а другие, по своему выбору, он может изучать дистанционно.</w:t>
      </w:r>
    </w:p>
    <w:p w:rsidR="00E765C9" w:rsidRPr="0042290C" w:rsidRDefault="00E765C9" w:rsidP="00364DA4">
      <w:pPr>
        <w:autoSpaceDE w:val="0"/>
        <w:ind w:firstLine="709"/>
        <w:jc w:val="both"/>
      </w:pPr>
      <w:r w:rsidRPr="0042290C">
        <w:t xml:space="preserve">Использование ДОТ не исключает возможности проведения учебных, лабораторных и практических занятий, практик, текущего контроля, промежуточной и итоговой аттестаций путем непосредственного взаимодействия педагогического работника и обучающегося. </w:t>
      </w:r>
    </w:p>
    <w:p w:rsidR="00E765C9" w:rsidRPr="0042290C" w:rsidRDefault="00E765C9" w:rsidP="00364DA4">
      <w:pPr>
        <w:autoSpaceDE w:val="0"/>
        <w:ind w:firstLine="709"/>
        <w:jc w:val="both"/>
      </w:pPr>
      <w:r w:rsidRPr="0042290C">
        <w:t>Соотношение объема проведенных учебных, лабораторных и практических занятий с использованием ДОТ или путем непосредственного взаимодействия педагогического работника с обучающимся определяется образовательным учреждением.</w:t>
      </w:r>
    </w:p>
    <w:p w:rsidR="00E765C9" w:rsidRPr="0042290C" w:rsidRDefault="00E765C9" w:rsidP="00364DA4">
      <w:pPr>
        <w:autoSpaceDE w:val="0"/>
        <w:ind w:firstLine="709"/>
        <w:jc w:val="both"/>
      </w:pPr>
      <w:r w:rsidRPr="0042290C">
        <w:t>2.4. В качестве участников, реализующих основные и (или) дополнительные образовательные программы общего образования посредством ДОТ, могут выступать муниципальные (государственные) образовательные учреждения, созданные в установленном законодательством порядке, имеющие объективную потребность в использовании ДОТ, необходимое материально-техническое и кадровое обеспечение, позволяющее участвовать в осуществлении ДОТ.</w:t>
      </w:r>
    </w:p>
    <w:p w:rsidR="00E765C9" w:rsidRPr="0042290C" w:rsidRDefault="00E765C9" w:rsidP="00364DA4">
      <w:pPr>
        <w:autoSpaceDE w:val="0"/>
        <w:ind w:firstLine="709"/>
        <w:jc w:val="both"/>
      </w:pPr>
      <w:r w:rsidRPr="0042290C">
        <w:t>2.5. Образовательное учреждение в соответствии со своим уставом может реализовать с использованием ДОТ образовательные программы, не включенные в перечень основных общеобразовательных программ и оказывать дополнительные образовательные услуги (на договорной основе). При этом виды и формы дополнительных образовательных услуг, в том числе платных, определяются уставом или иными локальными актами образовательного учреждения.</w:t>
      </w:r>
    </w:p>
    <w:p w:rsidR="00E765C9" w:rsidRPr="0042290C" w:rsidRDefault="00E765C9" w:rsidP="00364DA4">
      <w:pPr>
        <w:autoSpaceDE w:val="0"/>
        <w:ind w:firstLine="709"/>
        <w:jc w:val="both"/>
      </w:pPr>
      <w:r w:rsidRPr="0042290C">
        <w:t xml:space="preserve">2.6. </w:t>
      </w:r>
      <w:proofErr w:type="gramStart"/>
      <w:r w:rsidRPr="0042290C">
        <w:t xml:space="preserve">При использовании ДОТ образовательное учреждение обеспечивает доступ обучающихся, педагогических работников и учебно-вспомогательный персонал к учебно-методическому комплексу (на бумажном или электронном носителях), включающему: учебный </w:t>
      </w:r>
      <w:r w:rsidRPr="0042290C">
        <w:lastRenderedPageBreak/>
        <w:t>план образовательного учреждения, учебный план обучающегося, программу учебного предмета, учебник по учебному предмету, практикум или практическое пособие, тестовые материалы для контроля качества усвоения материала, методические рекомендации для обучающегося по изучению учебного предмета, организации самоконтроля, текущего контроля, учебные</w:t>
      </w:r>
      <w:proofErr w:type="gramEnd"/>
      <w:r w:rsidRPr="0042290C">
        <w:t xml:space="preserve"> (дидактические) пособия и задачники, позволяющие обеспечить освоение и реализацию образовательной программы.</w:t>
      </w:r>
    </w:p>
    <w:p w:rsidR="00E765C9" w:rsidRPr="0042290C" w:rsidRDefault="00E765C9" w:rsidP="00364DA4">
      <w:pPr>
        <w:autoSpaceDE w:val="0"/>
        <w:ind w:firstLine="709"/>
        <w:jc w:val="both"/>
      </w:pPr>
      <w:r w:rsidRPr="0042290C">
        <w:t xml:space="preserve">Учебно-методический комплекс может быть при необходимости дополнен образовательным учреждением справочными изданиями и словарями, периодическими, отраслевыми и общественно-политическими изданиями, научной литературой, хрестоматиями, ссылками на базы данных, сайтов, справочные системы, электронные словари и сетевые ресурсы. </w:t>
      </w:r>
    </w:p>
    <w:p w:rsidR="00E765C9" w:rsidRPr="0042290C" w:rsidRDefault="00E765C9" w:rsidP="00364DA4">
      <w:pPr>
        <w:autoSpaceDE w:val="0"/>
        <w:ind w:firstLine="709"/>
        <w:jc w:val="both"/>
      </w:pPr>
      <w:r w:rsidRPr="0042290C">
        <w:t xml:space="preserve">Содержание учебно-методического комплекса должно соответствовать государственным образовательным стандартам. </w:t>
      </w:r>
    </w:p>
    <w:p w:rsidR="00E765C9" w:rsidRPr="0042290C" w:rsidRDefault="00E765C9" w:rsidP="008E2BA8">
      <w:pPr>
        <w:autoSpaceDE w:val="0"/>
        <w:ind w:firstLine="709"/>
        <w:jc w:val="both"/>
      </w:pPr>
      <w:r w:rsidRPr="0042290C">
        <w:t>2.7. Образовательное учреждение устанавливает порядок и формы доступа к используемым учреждением информационным ресурсам при реализации образовательных программ с использованием ДОТ.</w:t>
      </w:r>
    </w:p>
    <w:p w:rsidR="00E765C9" w:rsidRPr="0042290C" w:rsidRDefault="00E765C9" w:rsidP="00364DA4">
      <w:pPr>
        <w:autoSpaceDE w:val="0"/>
        <w:ind w:firstLine="709"/>
        <w:jc w:val="both"/>
      </w:pPr>
      <w:r w:rsidRPr="0042290C">
        <w:t xml:space="preserve">2.8. Образовательное учреждение для обеспечения использования ДОТ при реализации образовательных программ организует повышение квалификации руководящих, педагогических работников и учебно-вспомогательного персонала. </w:t>
      </w:r>
    </w:p>
    <w:p w:rsidR="00E765C9" w:rsidRPr="0042290C" w:rsidRDefault="00E765C9" w:rsidP="00364DA4">
      <w:pPr>
        <w:autoSpaceDE w:val="0"/>
        <w:ind w:firstLine="709"/>
        <w:jc w:val="both"/>
      </w:pPr>
      <w:r w:rsidRPr="0042290C">
        <w:t>Организационное и методическое взаимодействие образовательного учреждения, использующего ДОТ, с педагогическими работниками, в том числе проживающими вне места нахождения образовательного учреждения (филиала), может осуществляться с применением информационных и телекоммуникационных технологий.</w:t>
      </w:r>
    </w:p>
    <w:p w:rsidR="00E765C9" w:rsidRPr="0042290C" w:rsidRDefault="00E765C9" w:rsidP="00364DA4">
      <w:pPr>
        <w:autoSpaceDE w:val="0"/>
        <w:ind w:firstLine="709"/>
        <w:jc w:val="both"/>
      </w:pPr>
      <w:proofErr w:type="gramStart"/>
      <w:r w:rsidRPr="0042290C">
        <w:t>Образовательное учреждение при использовании ДОТ организует учебно-методическую помощь обучающимся, в том числе в форме консультаций с использованием информационных и телекоммуникационных технологий.</w:t>
      </w:r>
      <w:proofErr w:type="gramEnd"/>
    </w:p>
    <w:p w:rsidR="00E765C9" w:rsidRPr="0042290C" w:rsidRDefault="00E765C9" w:rsidP="00364DA4">
      <w:pPr>
        <w:autoSpaceDE w:val="0"/>
        <w:ind w:firstLine="709"/>
        <w:jc w:val="both"/>
      </w:pPr>
      <w:r w:rsidRPr="0042290C">
        <w:t xml:space="preserve">2.9. В качестве услуг образовательным учреждением могут быть определены: онлайновая поддержка обучения; тестирование </w:t>
      </w:r>
      <w:r w:rsidRPr="0042290C">
        <w:rPr>
          <w:lang w:val="en-US"/>
        </w:rPr>
        <w:t>online</w:t>
      </w:r>
      <w:r w:rsidRPr="0042290C">
        <w:t xml:space="preserve">; конкурсы, консультации </w:t>
      </w:r>
      <w:r w:rsidRPr="0042290C">
        <w:rPr>
          <w:lang w:val="en-US"/>
        </w:rPr>
        <w:t>on</w:t>
      </w:r>
      <w:r w:rsidRPr="0042290C">
        <w:t>-</w:t>
      </w:r>
      <w:r w:rsidRPr="0042290C">
        <w:rPr>
          <w:lang w:val="en-US"/>
        </w:rPr>
        <w:t>line</w:t>
      </w:r>
      <w:r w:rsidRPr="0042290C">
        <w:t xml:space="preserve">; предоставление методических материалов; сопровождение </w:t>
      </w:r>
      <w:r w:rsidRPr="0042290C">
        <w:rPr>
          <w:lang w:val="en-US"/>
        </w:rPr>
        <w:t>off</w:t>
      </w:r>
      <w:r w:rsidRPr="0042290C">
        <w:t>-</w:t>
      </w:r>
      <w:r w:rsidRPr="0042290C">
        <w:rPr>
          <w:lang w:val="en-US"/>
        </w:rPr>
        <w:t>line</w:t>
      </w:r>
      <w:r w:rsidRPr="0042290C">
        <w:t xml:space="preserve"> (проверка тестов, контрольных, различные виды аттестации).</w:t>
      </w:r>
    </w:p>
    <w:p w:rsidR="00E765C9" w:rsidRPr="0042290C" w:rsidRDefault="00E765C9" w:rsidP="00364DA4">
      <w:pPr>
        <w:ind w:firstLine="709"/>
        <w:jc w:val="both"/>
      </w:pPr>
      <w:r w:rsidRPr="0042290C">
        <w:t>2.10. Государственная (итоговая) аттестация выпускников, освоивших образовательные программы с использованием ДОТ, осуществляется в соответствии с положениями о формах и порядке проведения государственной (итоговой) аттестации выпускников общеобразовательных учреждений.</w:t>
      </w:r>
    </w:p>
    <w:p w:rsidR="00E765C9" w:rsidRPr="0042290C" w:rsidRDefault="00E765C9" w:rsidP="00364DA4">
      <w:pPr>
        <w:ind w:firstLine="709"/>
        <w:jc w:val="both"/>
      </w:pPr>
      <w:r w:rsidRPr="0042290C">
        <w:t>2.11. Выпускникам общеобразовательного учреждения, имеющего государственную аккредитацию, прошедшим государственную (итоговую) аттестацию, выдается документ государственного образца об уровне образования, заверенный печатью общеобразовательного учреждения, в котором отражаются дисциплины, освоенные обучающимся с использованием ДОТ.</w:t>
      </w:r>
    </w:p>
    <w:p w:rsidR="00E765C9" w:rsidRPr="0042290C" w:rsidRDefault="00E765C9" w:rsidP="00364DA4">
      <w:pPr>
        <w:spacing w:line="312" w:lineRule="auto"/>
        <w:ind w:firstLine="300"/>
        <w:jc w:val="both"/>
      </w:pPr>
      <w:r w:rsidRPr="0042290C">
        <w:t xml:space="preserve"> </w:t>
      </w:r>
    </w:p>
    <w:p w:rsidR="00E765C9" w:rsidRPr="0042290C" w:rsidRDefault="00E765C9" w:rsidP="00364DA4">
      <w:pPr>
        <w:spacing w:line="312" w:lineRule="auto"/>
        <w:ind w:firstLine="300"/>
        <w:jc w:val="both"/>
        <w:rPr>
          <w:b/>
          <w:bCs/>
        </w:rPr>
      </w:pPr>
      <w:r w:rsidRPr="0042290C">
        <w:rPr>
          <w:b/>
          <w:lang w:val="en-US"/>
        </w:rPr>
        <w:t>III</w:t>
      </w:r>
      <w:r w:rsidRPr="0042290C">
        <w:rPr>
          <w:b/>
        </w:rPr>
        <w:t>.</w:t>
      </w:r>
      <w:r w:rsidRPr="0042290C">
        <w:t xml:space="preserve"> </w:t>
      </w:r>
      <w:r w:rsidRPr="0042290C">
        <w:rPr>
          <w:b/>
          <w:bCs/>
        </w:rPr>
        <w:t xml:space="preserve">Образовательное учреждение: </w:t>
      </w:r>
    </w:p>
    <w:p w:rsidR="00E765C9" w:rsidRPr="0042290C" w:rsidRDefault="00E765C9" w:rsidP="00364DA4">
      <w:pPr>
        <w:spacing w:before="48" w:after="48" w:line="288" w:lineRule="atLeast"/>
        <w:ind w:firstLine="741"/>
        <w:jc w:val="both"/>
      </w:pPr>
      <w:r w:rsidRPr="0042290C">
        <w:t xml:space="preserve">3.1. Выявляет потребности обучающихся 5-9 классов в дистанционном обучении или   углублении,  расширении  знаний по отдельным предметам. </w:t>
      </w:r>
    </w:p>
    <w:p w:rsidR="00E765C9" w:rsidRPr="0042290C" w:rsidRDefault="00E765C9" w:rsidP="00364DA4">
      <w:pPr>
        <w:spacing w:before="48" w:after="48" w:line="288" w:lineRule="atLeast"/>
        <w:ind w:firstLine="741"/>
        <w:jc w:val="both"/>
      </w:pPr>
      <w:r w:rsidRPr="0042290C">
        <w:t xml:space="preserve"> 3.2. Принимает педагогическим советом решение об использовании дистанционного    обучения для удовлетворения образовательных потребностей обучающихся  в обучении или  углублении, расширении знаний по отдельным предметам. </w:t>
      </w:r>
    </w:p>
    <w:p w:rsidR="00E765C9" w:rsidRPr="0042290C" w:rsidRDefault="00E765C9" w:rsidP="00364DA4">
      <w:pPr>
        <w:spacing w:before="48" w:after="48" w:line="288" w:lineRule="atLeast"/>
        <w:ind w:firstLine="741"/>
        <w:jc w:val="both"/>
      </w:pPr>
      <w:r w:rsidRPr="0042290C">
        <w:t xml:space="preserve">3.3. Включает часы дистанционного обучения  в учебное расписание ОУ. </w:t>
      </w:r>
    </w:p>
    <w:p w:rsidR="00E765C9" w:rsidRPr="0042290C" w:rsidRDefault="00E765C9" w:rsidP="00364DA4">
      <w:pPr>
        <w:spacing w:before="48" w:after="48" w:line="288" w:lineRule="atLeast"/>
        <w:ind w:firstLine="741"/>
        <w:jc w:val="both"/>
      </w:pPr>
      <w:r w:rsidRPr="0042290C">
        <w:t>3.4. Педагогами школы составляется тематическое планирование, где в соответствии с дистанционным курсом прописывается тема занятия, примерные сроки.</w:t>
      </w:r>
    </w:p>
    <w:p w:rsidR="00E765C9" w:rsidRPr="0042290C" w:rsidRDefault="00E765C9" w:rsidP="00364DA4">
      <w:pPr>
        <w:spacing w:before="48" w:after="48" w:line="288" w:lineRule="atLeast"/>
        <w:ind w:firstLine="741"/>
        <w:jc w:val="both"/>
      </w:pPr>
      <w:r w:rsidRPr="0042290C">
        <w:t>3.5. Дистанционные курсы прописываются в классном журнале и оцениваются в соответствии с положением об оценке.</w:t>
      </w:r>
    </w:p>
    <w:p w:rsidR="00E765C9" w:rsidRPr="0042290C" w:rsidRDefault="00E765C9" w:rsidP="004749B4">
      <w:pPr>
        <w:spacing w:before="48" w:after="48" w:line="288" w:lineRule="atLeast"/>
        <w:ind w:firstLine="720"/>
        <w:jc w:val="both"/>
      </w:pPr>
      <w:r w:rsidRPr="0042290C">
        <w:lastRenderedPageBreak/>
        <w:t xml:space="preserve">3.6. Основанием  для зачисления на дистанционное обучение являются: </w:t>
      </w:r>
    </w:p>
    <w:p w:rsidR="00E765C9" w:rsidRPr="0042290C" w:rsidRDefault="00E765C9" w:rsidP="00364DA4">
      <w:pPr>
        <w:numPr>
          <w:ilvl w:val="0"/>
          <w:numId w:val="5"/>
        </w:numPr>
        <w:tabs>
          <w:tab w:val="left" w:pos="720"/>
        </w:tabs>
        <w:spacing w:before="48" w:after="48" w:line="288" w:lineRule="atLeast"/>
        <w:jc w:val="both"/>
      </w:pPr>
      <w:r w:rsidRPr="0042290C">
        <w:t xml:space="preserve">личное заявление </w:t>
      </w:r>
      <w:proofErr w:type="gramStart"/>
      <w:r w:rsidRPr="0042290C">
        <w:t>обучающегося</w:t>
      </w:r>
      <w:proofErr w:type="gramEnd"/>
      <w:r w:rsidRPr="0042290C">
        <w:t xml:space="preserve">; </w:t>
      </w:r>
    </w:p>
    <w:p w:rsidR="00E765C9" w:rsidRPr="0042290C" w:rsidRDefault="00E765C9" w:rsidP="00364DA4">
      <w:pPr>
        <w:numPr>
          <w:ilvl w:val="0"/>
          <w:numId w:val="5"/>
        </w:numPr>
        <w:tabs>
          <w:tab w:val="left" w:pos="720"/>
        </w:tabs>
        <w:spacing w:before="48" w:after="48" w:line="288" w:lineRule="atLeast"/>
        <w:jc w:val="both"/>
      </w:pPr>
      <w:r w:rsidRPr="0042290C">
        <w:t xml:space="preserve">заявление родителей </w:t>
      </w:r>
      <w:proofErr w:type="gramStart"/>
      <w:r w:rsidRPr="0042290C">
        <w:t>обучающегося</w:t>
      </w:r>
      <w:proofErr w:type="gramEnd"/>
      <w:r w:rsidRPr="0042290C">
        <w:t xml:space="preserve">; </w:t>
      </w:r>
    </w:p>
    <w:p w:rsidR="00E765C9" w:rsidRPr="0042290C" w:rsidRDefault="00E765C9" w:rsidP="003C6BAA">
      <w:pPr>
        <w:numPr>
          <w:ilvl w:val="0"/>
          <w:numId w:val="5"/>
        </w:numPr>
        <w:tabs>
          <w:tab w:val="left" w:pos="720"/>
        </w:tabs>
        <w:spacing w:before="48" w:after="48" w:line="288" w:lineRule="atLeast"/>
        <w:jc w:val="both"/>
      </w:pPr>
      <w:r w:rsidRPr="0042290C">
        <w:t>анкета, содержащая сведения об  обучающихся (для регистрации на сервере ДО, присвоение индивидуального пароля и логина, установление контакта) в соответствии с ФЗ  «О персональных данных»</w:t>
      </w:r>
      <w:proofErr w:type="gramStart"/>
      <w:r w:rsidRPr="0042290C">
        <w:t xml:space="preserve"> .</w:t>
      </w:r>
      <w:proofErr w:type="gramEnd"/>
    </w:p>
    <w:p w:rsidR="00E765C9" w:rsidRPr="0042290C" w:rsidRDefault="00E765C9" w:rsidP="00364DA4">
      <w:pPr>
        <w:pStyle w:val="a5"/>
        <w:jc w:val="both"/>
        <w:rPr>
          <w:b/>
          <w:bCs/>
        </w:rPr>
      </w:pPr>
      <w:r w:rsidRPr="0042290C">
        <w:rPr>
          <w:b/>
          <w:bCs/>
          <w:lang w:val="en-US"/>
        </w:rPr>
        <w:t>IV</w:t>
      </w:r>
      <w:r w:rsidRPr="0042290C">
        <w:rPr>
          <w:b/>
          <w:bCs/>
        </w:rPr>
        <w:t>.      Права школы в рамках предоставления обучающимся обучения в форме</w:t>
      </w:r>
      <w:r w:rsidRPr="0042290C">
        <w:t xml:space="preserve"> </w:t>
      </w:r>
      <w:r w:rsidRPr="0042290C">
        <w:rPr>
          <w:b/>
          <w:bCs/>
        </w:rPr>
        <w:t>дистанционного образования</w:t>
      </w:r>
    </w:p>
    <w:p w:rsidR="00E765C9" w:rsidRPr="0042290C" w:rsidRDefault="00E765C9" w:rsidP="00364DA4">
      <w:pPr>
        <w:pStyle w:val="a5"/>
        <w:jc w:val="both"/>
      </w:pPr>
      <w:r w:rsidRPr="0042290C">
        <w:t>Школа имеет право:</w:t>
      </w:r>
    </w:p>
    <w:p w:rsidR="00E765C9" w:rsidRPr="0042290C" w:rsidRDefault="00E765C9" w:rsidP="00364DA4">
      <w:pPr>
        <w:numPr>
          <w:ilvl w:val="0"/>
          <w:numId w:val="6"/>
        </w:numPr>
        <w:tabs>
          <w:tab w:val="left" w:pos="840"/>
        </w:tabs>
        <w:spacing w:before="48" w:after="48" w:line="288" w:lineRule="atLeast"/>
        <w:jc w:val="both"/>
      </w:pPr>
      <w:r w:rsidRPr="0042290C">
        <w:t>использовать дистанционные образовательные технологии при всех, предусмотренных законодательством РФ, формах получения образования или при их сочетании, при проведении различных видов учебных, лабораторных и практических занятий, практик, текущего контроля, промежуточной аттестации обучающихся;</w:t>
      </w:r>
    </w:p>
    <w:p w:rsidR="00E765C9" w:rsidRPr="0042290C" w:rsidRDefault="00E765C9" w:rsidP="00364DA4">
      <w:pPr>
        <w:numPr>
          <w:ilvl w:val="0"/>
          <w:numId w:val="6"/>
        </w:numPr>
        <w:tabs>
          <w:tab w:val="left" w:pos="840"/>
        </w:tabs>
        <w:spacing w:before="48" w:after="48" w:line="288" w:lineRule="atLeast"/>
        <w:jc w:val="both"/>
      </w:pPr>
      <w:r w:rsidRPr="0042290C">
        <w:t xml:space="preserve">использовать ДОТ при наличии руководящих и педагогических работников и учебно-воспитательного персонала, имеющих соответствующий уровень подготовки (документ о повышении квалификации) и специально оборудованных помещений с соответствующей техникой, позволяющей реализовывать образовательные программы с использованием ДОТ; </w:t>
      </w:r>
    </w:p>
    <w:p w:rsidR="00E765C9" w:rsidRPr="0042290C" w:rsidRDefault="00E765C9" w:rsidP="00364DA4">
      <w:pPr>
        <w:numPr>
          <w:ilvl w:val="0"/>
          <w:numId w:val="6"/>
        </w:numPr>
        <w:tabs>
          <w:tab w:val="left" w:pos="840"/>
        </w:tabs>
        <w:spacing w:before="48" w:after="48" w:line="288" w:lineRule="atLeast"/>
        <w:jc w:val="both"/>
      </w:pPr>
      <w:r w:rsidRPr="0042290C">
        <w:t>вести учет результатов образовательного процесса и внутренний документооборот в электронно-цифровой форме в соответствии с федеральным законом от 10.01.2002 №1-ф3 «Об электронно-цифровой подписи» (собрание законодательства Российской Федерации , 2002, №2, ст. 127).</w:t>
      </w:r>
    </w:p>
    <w:p w:rsidR="00E765C9" w:rsidRPr="0042290C" w:rsidRDefault="00E765C9"/>
    <w:p w:rsidR="00E765C9" w:rsidRPr="0042290C" w:rsidRDefault="00E765C9" w:rsidP="005509A0">
      <w:pPr>
        <w:pStyle w:val="a5"/>
        <w:jc w:val="center"/>
        <w:rPr>
          <w:b/>
          <w:bCs/>
        </w:rPr>
      </w:pPr>
      <w:bookmarkStart w:id="0" w:name="_Toc246224068"/>
      <w:bookmarkStart w:id="1" w:name="_Toc252788825"/>
      <w:r w:rsidRPr="0042290C">
        <w:rPr>
          <w:b/>
        </w:rPr>
        <w:t xml:space="preserve">V. </w:t>
      </w:r>
      <w:r w:rsidRPr="0042290C">
        <w:rPr>
          <w:b/>
          <w:bCs/>
        </w:rPr>
        <w:t>Техническое обеспечение</w:t>
      </w:r>
      <w:bookmarkEnd w:id="0"/>
      <w:bookmarkEnd w:id="1"/>
      <w:r w:rsidRPr="0042290C">
        <w:rPr>
          <w:b/>
          <w:bCs/>
        </w:rPr>
        <w:t xml:space="preserve"> использования дистанционных образовательных технологий  в школе</w:t>
      </w:r>
    </w:p>
    <w:p w:rsidR="00E765C9" w:rsidRPr="0042290C" w:rsidRDefault="00E765C9" w:rsidP="00364DA4">
      <w:pPr>
        <w:pStyle w:val="a8"/>
        <w:ind w:firstLine="0"/>
        <w:rPr>
          <w:kern w:val="0"/>
          <w:sz w:val="24"/>
        </w:rPr>
      </w:pPr>
      <w:r w:rsidRPr="0042290C">
        <w:rPr>
          <w:kern w:val="0"/>
          <w:sz w:val="24"/>
        </w:rPr>
        <w:t>4.1. Учебный процесс с использованием ДОТ в ОУ обеспечивается следующими техническими средствами:</w:t>
      </w:r>
    </w:p>
    <w:p w:rsidR="00E765C9" w:rsidRPr="0042290C" w:rsidRDefault="00E765C9" w:rsidP="00364DA4">
      <w:pPr>
        <w:pStyle w:val="a8"/>
        <w:ind w:firstLine="0"/>
        <w:rPr>
          <w:kern w:val="0"/>
          <w:sz w:val="24"/>
        </w:rPr>
      </w:pPr>
      <w:r w:rsidRPr="0042290C">
        <w:rPr>
          <w:kern w:val="0"/>
          <w:sz w:val="24"/>
        </w:rPr>
        <w:t xml:space="preserve">- компьютерным классом, оснащенным персональными компьютерами,  web-камерами, микрофонами и </w:t>
      </w:r>
      <w:proofErr w:type="spellStart"/>
      <w:r w:rsidRPr="0042290C">
        <w:rPr>
          <w:kern w:val="0"/>
          <w:sz w:val="24"/>
        </w:rPr>
        <w:t>звукоусилительной</w:t>
      </w:r>
      <w:proofErr w:type="spellEnd"/>
      <w:r w:rsidRPr="0042290C">
        <w:rPr>
          <w:kern w:val="0"/>
          <w:sz w:val="24"/>
        </w:rPr>
        <w:t xml:space="preserve"> и проекционной аппаратурой,  принтером;</w:t>
      </w:r>
    </w:p>
    <w:p w:rsidR="00E765C9" w:rsidRPr="0042290C" w:rsidRDefault="00E765C9" w:rsidP="00364DA4">
      <w:pPr>
        <w:pStyle w:val="a8"/>
        <w:ind w:firstLine="0"/>
        <w:rPr>
          <w:kern w:val="0"/>
          <w:sz w:val="24"/>
        </w:rPr>
      </w:pPr>
      <w:r w:rsidRPr="0042290C">
        <w:rPr>
          <w:kern w:val="0"/>
          <w:sz w:val="24"/>
        </w:rPr>
        <w:t>- программным обеспечением для доступа к локальным и удаленным серверам с учебной информацией и рабочими материалами для участников учебного процесса;</w:t>
      </w:r>
    </w:p>
    <w:p w:rsidR="00E765C9" w:rsidRPr="0042290C" w:rsidRDefault="00E765C9" w:rsidP="00364DA4">
      <w:pPr>
        <w:pStyle w:val="a8"/>
        <w:ind w:firstLine="0"/>
        <w:rPr>
          <w:kern w:val="0"/>
          <w:sz w:val="24"/>
        </w:rPr>
      </w:pPr>
      <w:r w:rsidRPr="0042290C">
        <w:rPr>
          <w:kern w:val="0"/>
          <w:sz w:val="24"/>
        </w:rPr>
        <w:t>- локальной сетью с выходом в Интернет, с пропускной способностью, достаточной для организации учебного процесса и обеспечения оперативного доступа к учебно-методическим ресурсам.</w:t>
      </w:r>
    </w:p>
    <w:p w:rsidR="00E765C9" w:rsidRPr="0042290C" w:rsidRDefault="00E765C9" w:rsidP="00364DA4">
      <w:pPr>
        <w:pStyle w:val="a8"/>
        <w:tabs>
          <w:tab w:val="left" w:pos="900"/>
        </w:tabs>
        <w:ind w:firstLine="0"/>
        <w:rPr>
          <w:kern w:val="0"/>
          <w:sz w:val="24"/>
        </w:rPr>
      </w:pPr>
      <w:r w:rsidRPr="0042290C">
        <w:rPr>
          <w:kern w:val="0"/>
          <w:sz w:val="24"/>
        </w:rPr>
        <w:t xml:space="preserve">4.2. </w:t>
      </w:r>
      <w:proofErr w:type="gramStart"/>
      <w:r w:rsidRPr="0042290C">
        <w:rPr>
          <w:kern w:val="0"/>
          <w:sz w:val="24"/>
        </w:rPr>
        <w:t xml:space="preserve">Техническое обеспечение обучающегося с использованием ДОТ в  период длительной болезни или при обучении на дому. </w:t>
      </w:r>
      <w:proofErr w:type="gramEnd"/>
    </w:p>
    <w:p w:rsidR="00E765C9" w:rsidRPr="0042290C" w:rsidRDefault="00E765C9" w:rsidP="00364DA4">
      <w:pPr>
        <w:pStyle w:val="a8"/>
        <w:tabs>
          <w:tab w:val="left" w:pos="900"/>
        </w:tabs>
        <w:ind w:firstLine="0"/>
        <w:rPr>
          <w:kern w:val="0"/>
          <w:sz w:val="24"/>
        </w:rPr>
      </w:pPr>
      <w:r w:rsidRPr="0042290C">
        <w:rPr>
          <w:kern w:val="0"/>
          <w:sz w:val="24"/>
        </w:rPr>
        <w:t xml:space="preserve">Обучающиеся дома должны иметь: </w:t>
      </w:r>
    </w:p>
    <w:p w:rsidR="00E765C9" w:rsidRPr="0042290C" w:rsidRDefault="00E765C9" w:rsidP="00364DA4">
      <w:pPr>
        <w:pStyle w:val="a8"/>
        <w:tabs>
          <w:tab w:val="left" w:pos="900"/>
        </w:tabs>
        <w:ind w:firstLine="0"/>
        <w:rPr>
          <w:kern w:val="0"/>
          <w:sz w:val="24"/>
        </w:rPr>
      </w:pPr>
      <w:r w:rsidRPr="0042290C">
        <w:rPr>
          <w:kern w:val="0"/>
          <w:sz w:val="24"/>
        </w:rPr>
        <w:t>- персональный компьютер с возможностью воспроизведения звука и видео;</w:t>
      </w:r>
    </w:p>
    <w:p w:rsidR="00E765C9" w:rsidRPr="0042290C" w:rsidRDefault="00E765C9" w:rsidP="00364DA4">
      <w:pPr>
        <w:pStyle w:val="a8"/>
        <w:tabs>
          <w:tab w:val="left" w:pos="900"/>
        </w:tabs>
        <w:ind w:firstLine="0"/>
        <w:rPr>
          <w:kern w:val="0"/>
          <w:sz w:val="24"/>
        </w:rPr>
      </w:pPr>
      <w:r w:rsidRPr="0042290C">
        <w:rPr>
          <w:kern w:val="0"/>
          <w:sz w:val="24"/>
        </w:rPr>
        <w:t xml:space="preserve">- стабильный канал подключения </w:t>
      </w:r>
      <w:proofErr w:type="gramStart"/>
      <w:r w:rsidRPr="0042290C">
        <w:rPr>
          <w:kern w:val="0"/>
          <w:sz w:val="24"/>
        </w:rPr>
        <w:t>к</w:t>
      </w:r>
      <w:proofErr w:type="gramEnd"/>
      <w:r w:rsidRPr="0042290C">
        <w:rPr>
          <w:kern w:val="0"/>
          <w:sz w:val="24"/>
        </w:rPr>
        <w:t xml:space="preserve"> Интернет;</w:t>
      </w:r>
    </w:p>
    <w:p w:rsidR="00E765C9" w:rsidRPr="0042290C" w:rsidRDefault="00E765C9" w:rsidP="00364DA4">
      <w:pPr>
        <w:pStyle w:val="a8"/>
        <w:tabs>
          <w:tab w:val="left" w:pos="900"/>
        </w:tabs>
        <w:ind w:firstLine="0"/>
        <w:rPr>
          <w:kern w:val="0"/>
          <w:sz w:val="24"/>
        </w:rPr>
      </w:pPr>
      <w:r w:rsidRPr="0042290C">
        <w:rPr>
          <w:kern w:val="0"/>
          <w:sz w:val="24"/>
        </w:rPr>
        <w:t>- программное обеспечение для доступа к удаленным серверам с учебной информацией и рабочими материалами.</w:t>
      </w:r>
    </w:p>
    <w:p w:rsidR="00E765C9" w:rsidRPr="0042290C" w:rsidRDefault="00E765C9" w:rsidP="00364DA4">
      <w:pPr>
        <w:pStyle w:val="a8"/>
        <w:tabs>
          <w:tab w:val="left" w:pos="900"/>
        </w:tabs>
        <w:ind w:firstLine="0"/>
        <w:rPr>
          <w:kern w:val="0"/>
          <w:sz w:val="24"/>
        </w:rPr>
      </w:pPr>
    </w:p>
    <w:p w:rsidR="00E765C9" w:rsidRPr="0042290C" w:rsidRDefault="00E765C9" w:rsidP="005509A0">
      <w:pPr>
        <w:pStyle w:val="a6"/>
        <w:numPr>
          <w:ilvl w:val="0"/>
          <w:numId w:val="8"/>
        </w:numPr>
        <w:suppressAutoHyphens w:val="0"/>
        <w:contextualSpacing/>
        <w:jc w:val="center"/>
        <w:rPr>
          <w:bCs/>
        </w:rPr>
      </w:pPr>
      <w:r w:rsidRPr="0042290C">
        <w:rPr>
          <w:b/>
          <w:bCs/>
        </w:rPr>
        <w:t>Срок действия</w:t>
      </w:r>
    </w:p>
    <w:p w:rsidR="00E765C9" w:rsidRPr="0042290C" w:rsidRDefault="00E765C9" w:rsidP="005509A0">
      <w:pPr>
        <w:pStyle w:val="a6"/>
        <w:suppressAutoHyphens w:val="0"/>
        <w:ind w:left="360"/>
        <w:contextualSpacing/>
        <w:rPr>
          <w:bCs/>
        </w:rPr>
      </w:pPr>
    </w:p>
    <w:p w:rsidR="00E765C9" w:rsidRPr="0042290C" w:rsidRDefault="00E765C9" w:rsidP="005509A0">
      <w:pPr>
        <w:pStyle w:val="a6"/>
        <w:suppressAutoHyphens w:val="0"/>
        <w:ind w:left="0"/>
        <w:contextualSpacing/>
        <w:jc w:val="both"/>
        <w:rPr>
          <w:bCs/>
        </w:rPr>
      </w:pPr>
      <w:r w:rsidRPr="0042290C">
        <w:rPr>
          <w:bCs/>
        </w:rPr>
        <w:t xml:space="preserve">      Срок  действия  данного положения не ограничен. При необходимости в положение вносятся изменения, дополнения, подлежащие аналогичной процедуре принятия, утверждения.</w:t>
      </w:r>
    </w:p>
    <w:p w:rsidR="00E765C9" w:rsidRPr="005509A0" w:rsidRDefault="00E765C9">
      <w:pPr>
        <w:rPr>
          <w:sz w:val="28"/>
          <w:szCs w:val="28"/>
        </w:rPr>
      </w:pPr>
      <w:bookmarkStart w:id="2" w:name="_GoBack"/>
      <w:bookmarkEnd w:id="2"/>
    </w:p>
    <w:sectPr w:rsidR="00E765C9" w:rsidRPr="005509A0" w:rsidSect="00572D02">
      <w:pgSz w:w="11906" w:h="16838"/>
      <w:pgMar w:top="1021" w:right="567" w:bottom="102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2">
    <w:nsid w:val="00000003"/>
    <w:multiLevelType w:val="singleLevel"/>
    <w:tmpl w:val="00000003"/>
    <w:name w:val="WW8Num5"/>
    <w:lvl w:ilvl="0">
      <w:start w:val="1"/>
      <w:numFmt w:val="bullet"/>
      <w:lvlText w:val=""/>
      <w:lvlJc w:val="left"/>
      <w:pPr>
        <w:tabs>
          <w:tab w:val="num" w:pos="840"/>
        </w:tabs>
        <w:ind w:left="840" w:hanging="360"/>
      </w:pPr>
      <w:rPr>
        <w:rFonts w:ascii="Symbol" w:hAnsi="Symbol"/>
      </w:rPr>
    </w:lvl>
  </w:abstractNum>
  <w:abstractNum w:abstractNumId="3">
    <w:nsid w:val="00000004"/>
    <w:multiLevelType w:val="multilevel"/>
    <w:tmpl w:val="00000004"/>
    <w:name w:val="WW8Num6"/>
    <w:lvl w:ilvl="0">
      <w:start w:val="1"/>
      <w:numFmt w:val="decimal"/>
      <w:lvlText w:val="%1"/>
      <w:lvlJc w:val="left"/>
      <w:pPr>
        <w:tabs>
          <w:tab w:val="num" w:pos="600"/>
        </w:tabs>
        <w:ind w:left="600" w:hanging="600"/>
      </w:pPr>
      <w:rPr>
        <w:rFonts w:cs="Times New Roman"/>
      </w:rPr>
    </w:lvl>
    <w:lvl w:ilvl="1">
      <w:start w:val="5"/>
      <w:numFmt w:val="decimal"/>
      <w:lvlText w:val="%1.%2"/>
      <w:lvlJc w:val="left"/>
      <w:pPr>
        <w:tabs>
          <w:tab w:val="num" w:pos="1025"/>
        </w:tabs>
        <w:ind w:left="1025" w:hanging="600"/>
      </w:pPr>
      <w:rPr>
        <w:rFonts w:cs="Times New Roman"/>
      </w:rPr>
    </w:lvl>
    <w:lvl w:ilvl="2">
      <w:start w:val="1"/>
      <w:numFmt w:val="decimal"/>
      <w:lvlText w:val="%1.%2.%3"/>
      <w:lvlJc w:val="left"/>
      <w:pPr>
        <w:tabs>
          <w:tab w:val="num" w:pos="1571"/>
        </w:tabs>
        <w:ind w:left="1571" w:hanging="720"/>
      </w:pPr>
      <w:rPr>
        <w:rFonts w:cs="Times New Roman"/>
      </w:rPr>
    </w:lvl>
    <w:lvl w:ilvl="3">
      <w:start w:val="1"/>
      <w:numFmt w:val="decimal"/>
      <w:lvlText w:val="%1.%2.%3.%4"/>
      <w:lvlJc w:val="left"/>
      <w:pPr>
        <w:tabs>
          <w:tab w:val="num" w:pos="2355"/>
        </w:tabs>
        <w:ind w:left="2355" w:hanging="1080"/>
      </w:pPr>
      <w:rPr>
        <w:rFonts w:cs="Times New Roman"/>
      </w:rPr>
    </w:lvl>
    <w:lvl w:ilvl="4">
      <w:start w:val="1"/>
      <w:numFmt w:val="decimal"/>
      <w:lvlText w:val="%1.%2.%3.%4.%5"/>
      <w:lvlJc w:val="left"/>
      <w:pPr>
        <w:tabs>
          <w:tab w:val="num" w:pos="2780"/>
        </w:tabs>
        <w:ind w:left="2780" w:hanging="1080"/>
      </w:pPr>
      <w:rPr>
        <w:rFonts w:cs="Times New Roman"/>
      </w:rPr>
    </w:lvl>
    <w:lvl w:ilvl="5">
      <w:start w:val="1"/>
      <w:numFmt w:val="decimal"/>
      <w:lvlText w:val="%1.%2.%3.%4.%5.%6"/>
      <w:lvlJc w:val="left"/>
      <w:pPr>
        <w:tabs>
          <w:tab w:val="num" w:pos="3565"/>
        </w:tabs>
        <w:ind w:left="3565" w:hanging="1440"/>
      </w:pPr>
      <w:rPr>
        <w:rFonts w:cs="Times New Roman"/>
      </w:rPr>
    </w:lvl>
    <w:lvl w:ilvl="6">
      <w:start w:val="1"/>
      <w:numFmt w:val="decimal"/>
      <w:lvlText w:val="%1.%2.%3.%4.%5.%6.%7"/>
      <w:lvlJc w:val="left"/>
      <w:pPr>
        <w:tabs>
          <w:tab w:val="num" w:pos="3990"/>
        </w:tabs>
        <w:ind w:left="3990" w:hanging="1440"/>
      </w:pPr>
      <w:rPr>
        <w:rFonts w:cs="Times New Roman"/>
      </w:rPr>
    </w:lvl>
    <w:lvl w:ilvl="7">
      <w:start w:val="1"/>
      <w:numFmt w:val="decimal"/>
      <w:lvlText w:val="%1.%2.%3.%4.%5.%6.%7.%8"/>
      <w:lvlJc w:val="left"/>
      <w:pPr>
        <w:tabs>
          <w:tab w:val="num" w:pos="4775"/>
        </w:tabs>
        <w:ind w:left="4775" w:hanging="1800"/>
      </w:pPr>
      <w:rPr>
        <w:rFonts w:cs="Times New Roman"/>
      </w:rPr>
    </w:lvl>
    <w:lvl w:ilvl="8">
      <w:start w:val="1"/>
      <w:numFmt w:val="decimal"/>
      <w:lvlText w:val="%1.%2.%3.%4.%5.%6.%7.%8.%9"/>
      <w:lvlJc w:val="left"/>
      <w:pPr>
        <w:tabs>
          <w:tab w:val="num" w:pos="5560"/>
        </w:tabs>
        <w:ind w:left="5560" w:hanging="2160"/>
      </w:pPr>
      <w:rPr>
        <w:rFonts w:cs="Times New Roman"/>
      </w:rPr>
    </w:lvl>
  </w:abstractNum>
  <w:abstractNum w:abstractNumId="4">
    <w:nsid w:val="00000005"/>
    <w:multiLevelType w:val="multilevel"/>
    <w:tmpl w:val="00000005"/>
    <w:name w:val="WW8Num7"/>
    <w:lvl w:ilvl="0">
      <w:start w:val="1"/>
      <w:numFmt w:val="decimal"/>
      <w:lvlText w:val="%1"/>
      <w:lvlJc w:val="left"/>
      <w:pPr>
        <w:tabs>
          <w:tab w:val="num" w:pos="600"/>
        </w:tabs>
        <w:ind w:left="600" w:hanging="600"/>
      </w:pPr>
      <w:rPr>
        <w:rFonts w:cs="Times New Roman"/>
      </w:rPr>
    </w:lvl>
    <w:lvl w:ilvl="1">
      <w:start w:val="4"/>
      <w:numFmt w:val="decimal"/>
      <w:pStyle w:val="2"/>
      <w:lvlText w:val="%1.%2"/>
      <w:lvlJc w:val="left"/>
      <w:pPr>
        <w:tabs>
          <w:tab w:val="num" w:pos="1025"/>
        </w:tabs>
        <w:ind w:left="1025" w:hanging="600"/>
      </w:pPr>
      <w:rPr>
        <w:rFonts w:cs="Times New Roman"/>
      </w:rPr>
    </w:lvl>
    <w:lvl w:ilvl="2">
      <w:start w:val="1"/>
      <w:numFmt w:val="decimal"/>
      <w:lvlText w:val="%1.%2.%3"/>
      <w:lvlJc w:val="left"/>
      <w:pPr>
        <w:tabs>
          <w:tab w:val="num" w:pos="1570"/>
        </w:tabs>
        <w:ind w:left="1570" w:hanging="720"/>
      </w:pPr>
      <w:rPr>
        <w:rFonts w:cs="Times New Roman"/>
      </w:rPr>
    </w:lvl>
    <w:lvl w:ilvl="3">
      <w:start w:val="1"/>
      <w:numFmt w:val="decimal"/>
      <w:lvlText w:val="%1.%2.%3.%4"/>
      <w:lvlJc w:val="left"/>
      <w:pPr>
        <w:tabs>
          <w:tab w:val="num" w:pos="2355"/>
        </w:tabs>
        <w:ind w:left="2355" w:hanging="1080"/>
      </w:pPr>
      <w:rPr>
        <w:rFonts w:cs="Times New Roman"/>
      </w:rPr>
    </w:lvl>
    <w:lvl w:ilvl="4">
      <w:start w:val="1"/>
      <w:numFmt w:val="decimal"/>
      <w:lvlText w:val="%1.%2.%3.%4.%5"/>
      <w:lvlJc w:val="left"/>
      <w:pPr>
        <w:tabs>
          <w:tab w:val="num" w:pos="2780"/>
        </w:tabs>
        <w:ind w:left="2780" w:hanging="1080"/>
      </w:pPr>
      <w:rPr>
        <w:rFonts w:cs="Times New Roman"/>
      </w:rPr>
    </w:lvl>
    <w:lvl w:ilvl="5">
      <w:start w:val="1"/>
      <w:numFmt w:val="decimal"/>
      <w:lvlText w:val="%1.%2.%3.%4.%5.%6"/>
      <w:lvlJc w:val="left"/>
      <w:pPr>
        <w:tabs>
          <w:tab w:val="num" w:pos="3565"/>
        </w:tabs>
        <w:ind w:left="3565" w:hanging="1440"/>
      </w:pPr>
      <w:rPr>
        <w:rFonts w:cs="Times New Roman"/>
      </w:rPr>
    </w:lvl>
    <w:lvl w:ilvl="6">
      <w:start w:val="1"/>
      <w:numFmt w:val="decimal"/>
      <w:lvlText w:val="%1.%2.%3.%4.%5.%6.%7"/>
      <w:lvlJc w:val="left"/>
      <w:pPr>
        <w:tabs>
          <w:tab w:val="num" w:pos="3990"/>
        </w:tabs>
        <w:ind w:left="3990" w:hanging="1440"/>
      </w:pPr>
      <w:rPr>
        <w:rFonts w:cs="Times New Roman"/>
      </w:rPr>
    </w:lvl>
    <w:lvl w:ilvl="7">
      <w:start w:val="1"/>
      <w:numFmt w:val="decimal"/>
      <w:lvlText w:val="%1.%2.%3.%4.%5.%6.%7.%8"/>
      <w:lvlJc w:val="left"/>
      <w:pPr>
        <w:tabs>
          <w:tab w:val="num" w:pos="4775"/>
        </w:tabs>
        <w:ind w:left="4775" w:hanging="1800"/>
      </w:pPr>
      <w:rPr>
        <w:rFonts w:cs="Times New Roman"/>
      </w:rPr>
    </w:lvl>
    <w:lvl w:ilvl="8">
      <w:start w:val="1"/>
      <w:numFmt w:val="decimal"/>
      <w:lvlText w:val="%1.%2.%3.%4.%5.%6.%7.%8.%9"/>
      <w:lvlJc w:val="left"/>
      <w:pPr>
        <w:tabs>
          <w:tab w:val="num" w:pos="5560"/>
        </w:tabs>
        <w:ind w:left="5560" w:hanging="2160"/>
      </w:pPr>
      <w:rPr>
        <w:rFonts w:cs="Times New Roman"/>
      </w:rPr>
    </w:lvl>
  </w:abstractNum>
  <w:abstractNum w:abstractNumId="5">
    <w:nsid w:val="00000006"/>
    <w:multiLevelType w:val="singleLevel"/>
    <w:tmpl w:val="00000006"/>
    <w:name w:val="WW8Num9"/>
    <w:lvl w:ilvl="0">
      <w:start w:val="1"/>
      <w:numFmt w:val="bullet"/>
      <w:lvlText w:val=""/>
      <w:lvlJc w:val="left"/>
      <w:pPr>
        <w:tabs>
          <w:tab w:val="num" w:pos="840"/>
        </w:tabs>
        <w:ind w:left="840" w:hanging="360"/>
      </w:pPr>
      <w:rPr>
        <w:rFonts w:ascii="Symbol" w:hAnsi="Symbol"/>
      </w:rPr>
    </w:lvl>
  </w:abstractNum>
  <w:abstractNum w:abstractNumId="6">
    <w:nsid w:val="47AF354F"/>
    <w:multiLevelType w:val="hybridMultilevel"/>
    <w:tmpl w:val="7EA64E72"/>
    <w:lvl w:ilvl="0" w:tplc="04190001">
      <w:start w:val="1"/>
      <w:numFmt w:val="bullet"/>
      <w:lvlText w:val=""/>
      <w:lvlJc w:val="left"/>
      <w:pPr>
        <w:tabs>
          <w:tab w:val="num" w:pos="840"/>
        </w:tabs>
        <w:ind w:left="8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4A92152F"/>
    <w:multiLevelType w:val="hybridMultilevel"/>
    <w:tmpl w:val="E146D9CC"/>
    <w:lvl w:ilvl="0" w:tplc="5F90A2EC">
      <w:start w:val="6"/>
      <w:numFmt w:val="upperRoman"/>
      <w:lvlText w:val="%1."/>
      <w:lvlJc w:val="left"/>
      <w:pPr>
        <w:tabs>
          <w:tab w:val="num" w:pos="1440"/>
        </w:tabs>
        <w:ind w:left="1440" w:hanging="72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5"/>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64DA4"/>
    <w:rsid w:val="000928F5"/>
    <w:rsid w:val="00111303"/>
    <w:rsid w:val="002A7383"/>
    <w:rsid w:val="00364DA4"/>
    <w:rsid w:val="003C6BAA"/>
    <w:rsid w:val="0042290C"/>
    <w:rsid w:val="004749B4"/>
    <w:rsid w:val="004C4AA6"/>
    <w:rsid w:val="005509A0"/>
    <w:rsid w:val="00572D02"/>
    <w:rsid w:val="007E2419"/>
    <w:rsid w:val="00846D03"/>
    <w:rsid w:val="008E2BA8"/>
    <w:rsid w:val="00A13B9C"/>
    <w:rsid w:val="00B73AC3"/>
    <w:rsid w:val="00C30854"/>
    <w:rsid w:val="00E765C9"/>
    <w:rsid w:val="00E9723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DA4"/>
    <w:pPr>
      <w:suppressAutoHyphens/>
    </w:pPr>
    <w:rPr>
      <w:rFonts w:ascii="Times New Roman" w:eastAsia="Times New Roman" w:hAnsi="Times New Roman"/>
      <w:sz w:val="24"/>
      <w:szCs w:val="24"/>
      <w:lang w:eastAsia="ar-SA"/>
    </w:rPr>
  </w:style>
  <w:style w:type="paragraph" w:styleId="2">
    <w:name w:val="heading 2"/>
    <w:basedOn w:val="a"/>
    <w:next w:val="a0"/>
    <w:link w:val="20"/>
    <w:uiPriority w:val="99"/>
    <w:qFormat/>
    <w:rsid w:val="00364DA4"/>
    <w:pPr>
      <w:numPr>
        <w:ilvl w:val="1"/>
        <w:numId w:val="2"/>
      </w:numPr>
      <w:spacing w:before="280" w:after="280"/>
      <w:outlineLvl w:val="1"/>
    </w:pPr>
    <w:rPr>
      <w:rFonts w:ascii="Arial" w:hAnsi="Arial" w:cs="Arial"/>
      <w:color w:val="456E48"/>
      <w:sz w:val="38"/>
      <w:szCs w:val="3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9"/>
    <w:semiHidden/>
    <w:locked/>
    <w:rsid w:val="00364DA4"/>
    <w:rPr>
      <w:rFonts w:ascii="Arial" w:hAnsi="Arial" w:cs="Arial"/>
      <w:color w:val="456E48"/>
      <w:sz w:val="38"/>
      <w:szCs w:val="38"/>
      <w:lang w:eastAsia="ar-SA" w:bidi="ar-SA"/>
    </w:rPr>
  </w:style>
  <w:style w:type="character" w:styleId="a4">
    <w:name w:val="Hyperlink"/>
    <w:basedOn w:val="a1"/>
    <w:uiPriority w:val="99"/>
    <w:semiHidden/>
    <w:rsid w:val="00364DA4"/>
    <w:rPr>
      <w:rFonts w:cs="Times New Roman"/>
      <w:color w:val="000080"/>
      <w:u w:val="single"/>
    </w:rPr>
  </w:style>
  <w:style w:type="paragraph" w:styleId="a5">
    <w:name w:val="Normal (Web)"/>
    <w:basedOn w:val="a"/>
    <w:uiPriority w:val="99"/>
    <w:semiHidden/>
    <w:rsid w:val="00364DA4"/>
    <w:pPr>
      <w:spacing w:before="280" w:after="280"/>
    </w:pPr>
  </w:style>
  <w:style w:type="paragraph" w:styleId="a6">
    <w:name w:val="List Paragraph"/>
    <w:basedOn w:val="a"/>
    <w:uiPriority w:val="99"/>
    <w:qFormat/>
    <w:rsid w:val="00364DA4"/>
    <w:pPr>
      <w:ind w:left="720"/>
    </w:pPr>
  </w:style>
  <w:style w:type="character" w:customStyle="1" w:styleId="art-postheader">
    <w:name w:val="art-postheader"/>
    <w:basedOn w:val="a1"/>
    <w:uiPriority w:val="99"/>
    <w:rsid w:val="00364DA4"/>
    <w:rPr>
      <w:rFonts w:cs="Times New Roman"/>
    </w:rPr>
  </w:style>
  <w:style w:type="paragraph" w:styleId="a0">
    <w:name w:val="Body Text"/>
    <w:basedOn w:val="a"/>
    <w:link w:val="a7"/>
    <w:uiPriority w:val="99"/>
    <w:semiHidden/>
    <w:rsid w:val="00364DA4"/>
    <w:pPr>
      <w:spacing w:after="120"/>
    </w:pPr>
  </w:style>
  <w:style w:type="character" w:customStyle="1" w:styleId="a7">
    <w:name w:val="Основной текст Знак"/>
    <w:basedOn w:val="a1"/>
    <w:link w:val="a0"/>
    <w:uiPriority w:val="99"/>
    <w:semiHidden/>
    <w:locked/>
    <w:rsid w:val="00364DA4"/>
    <w:rPr>
      <w:rFonts w:ascii="Times New Roman" w:hAnsi="Times New Roman" w:cs="Times New Roman"/>
      <w:sz w:val="24"/>
      <w:szCs w:val="24"/>
      <w:lang w:eastAsia="ar-SA" w:bidi="ar-SA"/>
    </w:rPr>
  </w:style>
  <w:style w:type="paragraph" w:customStyle="1" w:styleId="a8">
    <w:name w:val="Основной"/>
    <w:basedOn w:val="a"/>
    <w:uiPriority w:val="99"/>
    <w:rsid w:val="00364DA4"/>
    <w:pPr>
      <w:suppressAutoHyphens w:val="0"/>
      <w:ind w:firstLine="709"/>
      <w:jc w:val="both"/>
    </w:pPr>
    <w:rPr>
      <w:kern w:val="24"/>
      <w:sz w:val="28"/>
      <w:lang w:eastAsia="ru-RU"/>
    </w:rPr>
  </w:style>
</w:styles>
</file>

<file path=word/webSettings.xml><?xml version="1.0" encoding="utf-8"?>
<w:webSettings xmlns:r="http://schemas.openxmlformats.org/officeDocument/2006/relationships" xmlns:w="http://schemas.openxmlformats.org/wordprocessingml/2006/main">
  <w:divs>
    <w:div w:id="1673949824">
      <w:marLeft w:val="0"/>
      <w:marRight w:val="0"/>
      <w:marTop w:val="0"/>
      <w:marBottom w:val="0"/>
      <w:divBdr>
        <w:top w:val="none" w:sz="0" w:space="0" w:color="auto"/>
        <w:left w:val="none" w:sz="0" w:space="0" w:color="auto"/>
        <w:bottom w:val="none" w:sz="0" w:space="0" w:color="auto"/>
        <w:right w:val="none" w:sz="0" w:space="0" w:color="auto"/>
      </w:divBdr>
    </w:div>
    <w:div w:id="1673949825">
      <w:marLeft w:val="0"/>
      <w:marRight w:val="0"/>
      <w:marTop w:val="0"/>
      <w:marBottom w:val="0"/>
      <w:divBdr>
        <w:top w:val="none" w:sz="0" w:space="0" w:color="auto"/>
        <w:left w:val="none" w:sz="0" w:space="0" w:color="auto"/>
        <w:bottom w:val="none" w:sz="0" w:space="0" w:color="auto"/>
        <w:right w:val="none" w:sz="0" w:space="0" w:color="auto"/>
      </w:divBdr>
    </w:div>
    <w:div w:id="167394982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main?base=LAW;n=117062;fld=134;dst=10066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1828</Words>
  <Characters>10422</Characters>
  <Application>Microsoft Office Word</Application>
  <DocSecurity>0</DocSecurity>
  <Lines>86</Lines>
  <Paragraphs>24</Paragraphs>
  <ScaleCrop>false</ScaleCrop>
  <Company/>
  <LinksUpToDate>false</LinksUpToDate>
  <CharactersWithSpaces>12226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апм</cp:lastModifiedBy>
  <cp:revision>8</cp:revision>
  <cp:lastPrinted>2015-10-11T11:32:00Z</cp:lastPrinted>
  <dcterms:created xsi:type="dcterms:W3CDTF">2014-01-12T22:27:00Z</dcterms:created>
  <dcterms:modified xsi:type="dcterms:W3CDTF">2015-10-11T11:33:00Z</dcterms:modified>
</cp:coreProperties>
</file>