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51" w:rsidRPr="00AB7451" w:rsidRDefault="007C0330" w:rsidP="00AB7451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  <w:r w:rsidRPr="00AB7451">
        <w:rPr>
          <w:rFonts w:eastAsia="Calibri"/>
          <w:b/>
          <w:kern w:val="0"/>
          <w:sz w:val="28"/>
          <w:szCs w:val="28"/>
          <w:lang w:val="ru-RU" w:eastAsia="ru-RU"/>
        </w:rPr>
        <w:t xml:space="preserve">      </w:t>
      </w:r>
    </w:p>
    <w:p w:rsidR="00AB7451" w:rsidRPr="00AB7451" w:rsidRDefault="00AB7451" w:rsidP="00AB7451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  <w:r w:rsidRPr="00AB7451">
        <w:rPr>
          <w:rFonts w:eastAsia="Calibri"/>
          <w:b/>
          <w:kern w:val="0"/>
          <w:sz w:val="28"/>
          <w:szCs w:val="28"/>
          <w:lang w:val="ru-RU" w:eastAsia="ru-RU"/>
        </w:rPr>
        <w:t>Муниципальное  бюджетное  общеобразовательное  учреждение</w:t>
      </w:r>
    </w:p>
    <w:p w:rsidR="00AB7451" w:rsidRPr="00AB7451" w:rsidRDefault="00AB7451" w:rsidP="00AB7451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  <w:r w:rsidRPr="00AB7451">
        <w:rPr>
          <w:rFonts w:eastAsia="Calibri"/>
          <w:b/>
          <w:kern w:val="0"/>
          <w:sz w:val="28"/>
          <w:szCs w:val="28"/>
          <w:lang w:val="ru-RU" w:eastAsia="ru-RU"/>
        </w:rPr>
        <w:t xml:space="preserve">«Основная  общеобразовательная  школа»  </w:t>
      </w:r>
      <w:proofErr w:type="spellStart"/>
      <w:r w:rsidRPr="00AB7451">
        <w:rPr>
          <w:rFonts w:eastAsia="Calibri"/>
          <w:b/>
          <w:kern w:val="0"/>
          <w:sz w:val="28"/>
          <w:szCs w:val="28"/>
          <w:lang w:val="ru-RU" w:eastAsia="ru-RU"/>
        </w:rPr>
        <w:t>пст</w:t>
      </w:r>
      <w:proofErr w:type="spellEnd"/>
      <w:r w:rsidRPr="00AB7451">
        <w:rPr>
          <w:rFonts w:eastAsia="Calibri"/>
          <w:b/>
          <w:kern w:val="0"/>
          <w:sz w:val="28"/>
          <w:szCs w:val="28"/>
          <w:lang w:val="ru-RU" w:eastAsia="ru-RU"/>
        </w:rPr>
        <w:t xml:space="preserve">.  </w:t>
      </w:r>
      <w:proofErr w:type="spellStart"/>
      <w:r w:rsidRPr="00AB7451">
        <w:rPr>
          <w:rFonts w:eastAsia="Calibri"/>
          <w:b/>
          <w:kern w:val="0"/>
          <w:sz w:val="28"/>
          <w:szCs w:val="28"/>
          <w:lang w:val="ru-RU" w:eastAsia="ru-RU"/>
        </w:rPr>
        <w:t>Верхнеижемский</w:t>
      </w:r>
      <w:proofErr w:type="spellEnd"/>
    </w:p>
    <w:p w:rsidR="00AB7451" w:rsidRDefault="00AB7451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AB7451" w:rsidRDefault="00AB7451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AB7451" w:rsidRPr="00AB7451" w:rsidRDefault="00C1566C" w:rsidP="00C1566C">
      <w:pPr>
        <w:widowControl/>
        <w:suppressAutoHyphens/>
        <w:wordWrap/>
        <w:autoSpaceDE/>
        <w:autoSpaceDN/>
        <w:ind w:right="-143"/>
        <w:jc w:val="left"/>
        <w:rPr>
          <w:rFonts w:eastAsia="Calibri"/>
          <w:kern w:val="0"/>
          <w:sz w:val="28"/>
          <w:szCs w:val="28"/>
          <w:lang w:val="ru-RU" w:eastAsia="ru-RU"/>
        </w:rPr>
      </w:pPr>
      <w:r>
        <w:rPr>
          <w:rFonts w:eastAsia="Calibri"/>
          <w:kern w:val="0"/>
          <w:sz w:val="28"/>
          <w:szCs w:val="28"/>
          <w:lang w:val="ru-RU" w:eastAsia="ru-RU"/>
        </w:rPr>
        <w:t xml:space="preserve">      Согласовано                                                                        </w:t>
      </w:r>
      <w:r w:rsidR="00AB7451" w:rsidRPr="00AB7451">
        <w:rPr>
          <w:rFonts w:eastAsia="Calibri"/>
          <w:kern w:val="0"/>
          <w:sz w:val="28"/>
          <w:szCs w:val="28"/>
          <w:lang w:val="ru-RU" w:eastAsia="ru-RU"/>
        </w:rPr>
        <w:t>Утверждена</w:t>
      </w:r>
    </w:p>
    <w:p w:rsidR="00AB7451" w:rsidRPr="00AB7451" w:rsidRDefault="00C1566C" w:rsidP="00C1566C">
      <w:pPr>
        <w:widowControl/>
        <w:suppressAutoHyphens/>
        <w:wordWrap/>
        <w:autoSpaceDE/>
        <w:autoSpaceDN/>
        <w:ind w:right="-143"/>
        <w:jc w:val="right"/>
        <w:rPr>
          <w:rFonts w:eastAsia="Calibri"/>
          <w:kern w:val="0"/>
          <w:sz w:val="28"/>
          <w:szCs w:val="28"/>
          <w:lang w:val="ru-RU" w:eastAsia="ru-RU"/>
        </w:rPr>
      </w:pPr>
      <w:r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Calibri"/>
          <w:kern w:val="0"/>
          <w:sz w:val="28"/>
          <w:szCs w:val="28"/>
          <w:lang w:val="ru-RU" w:eastAsia="ru-RU"/>
        </w:rPr>
        <w:t xml:space="preserve">(протокол № 1 Родительского                                </w:t>
      </w:r>
      <w:r w:rsidR="00AB7451" w:rsidRPr="00AB7451">
        <w:rPr>
          <w:rFonts w:eastAsia="Calibri"/>
          <w:kern w:val="0"/>
          <w:sz w:val="28"/>
          <w:szCs w:val="28"/>
          <w:lang w:val="ru-RU" w:eastAsia="ru-RU"/>
        </w:rPr>
        <w:t xml:space="preserve">Директор МБОУ «ООШ» </w:t>
      </w:r>
      <w:proofErr w:type="gramEnd"/>
    </w:p>
    <w:p w:rsidR="00AB7451" w:rsidRPr="00AB7451" w:rsidRDefault="00C1566C" w:rsidP="00C1566C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8"/>
          <w:szCs w:val="28"/>
          <w:lang w:val="ru-RU" w:eastAsia="ru-RU"/>
        </w:rPr>
      </w:pPr>
      <w:r>
        <w:rPr>
          <w:rFonts w:eastAsia="Calibri"/>
          <w:kern w:val="0"/>
          <w:sz w:val="28"/>
          <w:szCs w:val="28"/>
          <w:lang w:val="ru-RU" w:eastAsia="ru-RU"/>
        </w:rPr>
        <w:t xml:space="preserve">          комитета  от 04.09.2020 г.</w:t>
      </w:r>
      <w:r w:rsidR="00084A9F">
        <w:rPr>
          <w:rFonts w:eastAsia="Calibri"/>
          <w:kern w:val="0"/>
          <w:sz w:val="28"/>
          <w:szCs w:val="28"/>
          <w:lang w:val="ru-RU" w:eastAsia="ru-RU"/>
        </w:rPr>
        <w:t>)</w:t>
      </w:r>
      <w:bookmarkStart w:id="0" w:name="_GoBack"/>
      <w:bookmarkEnd w:id="0"/>
      <w:r>
        <w:rPr>
          <w:rFonts w:eastAsia="Calibri"/>
          <w:kern w:val="0"/>
          <w:sz w:val="28"/>
          <w:szCs w:val="28"/>
          <w:lang w:val="ru-RU" w:eastAsia="ru-RU"/>
        </w:rPr>
        <w:t xml:space="preserve">                                          </w:t>
      </w:r>
      <w:proofErr w:type="spellStart"/>
      <w:r w:rsidR="00AB7451" w:rsidRPr="00AB7451">
        <w:rPr>
          <w:rFonts w:eastAsia="Calibri"/>
          <w:kern w:val="0"/>
          <w:sz w:val="28"/>
          <w:szCs w:val="28"/>
          <w:lang w:val="ru-RU" w:eastAsia="ru-RU"/>
        </w:rPr>
        <w:t>пст</w:t>
      </w:r>
      <w:proofErr w:type="spellEnd"/>
      <w:r w:rsidR="00AB7451" w:rsidRPr="00AB7451">
        <w:rPr>
          <w:rFonts w:eastAsia="Calibri"/>
          <w:kern w:val="0"/>
          <w:sz w:val="28"/>
          <w:szCs w:val="28"/>
          <w:lang w:val="ru-RU" w:eastAsia="ru-RU"/>
        </w:rPr>
        <w:t xml:space="preserve">. </w:t>
      </w:r>
      <w:proofErr w:type="spellStart"/>
      <w:r w:rsidR="00AB7451" w:rsidRPr="00AB7451">
        <w:rPr>
          <w:rFonts w:eastAsia="Calibri"/>
          <w:kern w:val="0"/>
          <w:sz w:val="28"/>
          <w:szCs w:val="28"/>
          <w:lang w:val="ru-RU" w:eastAsia="ru-RU"/>
        </w:rPr>
        <w:t>Верхнеижемский</w:t>
      </w:r>
      <w:proofErr w:type="spellEnd"/>
    </w:p>
    <w:p w:rsidR="00AB7451" w:rsidRPr="00AB7451" w:rsidRDefault="00AB7451" w:rsidP="00AB7451">
      <w:pPr>
        <w:widowControl/>
        <w:suppressAutoHyphens/>
        <w:wordWrap/>
        <w:autoSpaceDE/>
        <w:autoSpaceDN/>
        <w:ind w:left="3969" w:right="-143"/>
        <w:jc w:val="right"/>
        <w:rPr>
          <w:rFonts w:eastAsia="Calibri"/>
          <w:kern w:val="0"/>
          <w:sz w:val="28"/>
          <w:szCs w:val="28"/>
          <w:lang w:val="ru-RU" w:eastAsia="ru-RU"/>
        </w:rPr>
      </w:pPr>
      <w:r w:rsidRPr="00AB7451">
        <w:rPr>
          <w:rFonts w:eastAsia="Calibri"/>
          <w:kern w:val="0"/>
          <w:sz w:val="28"/>
          <w:szCs w:val="28"/>
          <w:lang w:val="ru-RU" w:eastAsia="ru-RU"/>
        </w:rPr>
        <w:t xml:space="preserve">______________ / </w:t>
      </w:r>
      <w:proofErr w:type="spellStart"/>
      <w:r w:rsidRPr="00AB7451">
        <w:rPr>
          <w:rFonts w:eastAsia="Calibri"/>
          <w:kern w:val="0"/>
          <w:sz w:val="28"/>
          <w:szCs w:val="28"/>
          <w:lang w:val="ru-RU" w:eastAsia="ru-RU"/>
        </w:rPr>
        <w:t>Караман</w:t>
      </w:r>
      <w:proofErr w:type="spellEnd"/>
      <w:r w:rsidRPr="00AB7451">
        <w:rPr>
          <w:rFonts w:eastAsia="Calibri"/>
          <w:kern w:val="0"/>
          <w:sz w:val="28"/>
          <w:szCs w:val="28"/>
          <w:lang w:val="ru-RU" w:eastAsia="ru-RU"/>
        </w:rPr>
        <w:t xml:space="preserve"> Н.Г.</w:t>
      </w:r>
    </w:p>
    <w:p w:rsidR="00AB7451" w:rsidRPr="00AB7451" w:rsidRDefault="00AB7451" w:rsidP="00AB7451">
      <w:pPr>
        <w:widowControl/>
        <w:suppressAutoHyphens/>
        <w:wordWrap/>
        <w:autoSpaceDE/>
        <w:autoSpaceDN/>
        <w:ind w:left="3969" w:right="-143"/>
        <w:jc w:val="right"/>
        <w:rPr>
          <w:rFonts w:eastAsia="Calibri"/>
          <w:kern w:val="0"/>
          <w:sz w:val="28"/>
          <w:szCs w:val="28"/>
          <w:lang w:val="ru-RU" w:eastAsia="ru-RU"/>
        </w:rPr>
      </w:pPr>
      <w:r w:rsidRPr="00AB7451">
        <w:rPr>
          <w:rFonts w:eastAsia="Calibri"/>
          <w:kern w:val="0"/>
          <w:sz w:val="28"/>
          <w:szCs w:val="28"/>
          <w:lang w:val="ru-RU" w:eastAsia="ru-RU"/>
        </w:rPr>
        <w:t>(приказ № 216/2 от 04.09.2020 г.)</w:t>
      </w:r>
    </w:p>
    <w:p w:rsidR="00AB7451" w:rsidRDefault="00AB7451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AB7451" w:rsidRDefault="00AB7451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AB7451" w:rsidRDefault="00AB7451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AB7451" w:rsidRDefault="00AB7451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36434D" w:rsidRDefault="0036434D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6F7ED2" w:rsidRDefault="006F7ED2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36434D">
      <w:pPr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36434D" w:rsidRDefault="000D19C7" w:rsidP="0036434D">
      <w:pPr>
        <w:spacing w:line="360" w:lineRule="auto"/>
        <w:jc w:val="center"/>
        <w:rPr>
          <w:b/>
          <w:i/>
          <w:color w:val="000000"/>
          <w:w w:val="0"/>
          <w:sz w:val="40"/>
          <w:szCs w:val="40"/>
          <w:u w:val="single"/>
          <w:lang w:val="ru-RU"/>
        </w:rPr>
      </w:pPr>
      <w:r w:rsidRPr="0036434D">
        <w:rPr>
          <w:b/>
          <w:i/>
          <w:color w:val="000000"/>
          <w:w w:val="0"/>
          <w:sz w:val="40"/>
          <w:szCs w:val="40"/>
          <w:u w:val="single"/>
          <w:lang w:val="ru-RU"/>
        </w:rPr>
        <w:t>ПРОГРАММА ВОСПИТАНИЯ</w:t>
      </w:r>
    </w:p>
    <w:p w:rsidR="0036434D" w:rsidRPr="0036434D" w:rsidRDefault="0036434D" w:rsidP="0036434D">
      <w:pPr>
        <w:spacing w:line="360" w:lineRule="auto"/>
        <w:jc w:val="center"/>
        <w:rPr>
          <w:b/>
          <w:i/>
          <w:color w:val="000000"/>
          <w:w w:val="0"/>
          <w:sz w:val="40"/>
          <w:szCs w:val="40"/>
          <w:u w:val="single"/>
          <w:lang w:val="ru-RU"/>
        </w:rPr>
      </w:pPr>
      <w:r w:rsidRPr="0036434D">
        <w:rPr>
          <w:b/>
          <w:i/>
          <w:color w:val="000000"/>
          <w:w w:val="0"/>
          <w:sz w:val="40"/>
          <w:szCs w:val="40"/>
          <w:u w:val="single"/>
          <w:lang w:val="ru-RU"/>
        </w:rPr>
        <w:t xml:space="preserve">МБОУ  «ООШ»  </w:t>
      </w:r>
      <w:proofErr w:type="spellStart"/>
      <w:r w:rsidRPr="0036434D">
        <w:rPr>
          <w:b/>
          <w:i/>
          <w:color w:val="000000"/>
          <w:w w:val="0"/>
          <w:sz w:val="40"/>
          <w:szCs w:val="40"/>
          <w:u w:val="single"/>
          <w:lang w:val="ru-RU"/>
        </w:rPr>
        <w:t>пст</w:t>
      </w:r>
      <w:proofErr w:type="spellEnd"/>
      <w:r w:rsidRPr="0036434D">
        <w:rPr>
          <w:b/>
          <w:i/>
          <w:color w:val="000000"/>
          <w:w w:val="0"/>
          <w:sz w:val="40"/>
          <w:szCs w:val="40"/>
          <w:u w:val="single"/>
          <w:lang w:val="ru-RU"/>
        </w:rPr>
        <w:t xml:space="preserve">.  </w:t>
      </w:r>
      <w:proofErr w:type="spellStart"/>
      <w:r w:rsidRPr="0036434D">
        <w:rPr>
          <w:b/>
          <w:i/>
          <w:color w:val="000000"/>
          <w:w w:val="0"/>
          <w:sz w:val="40"/>
          <w:szCs w:val="40"/>
          <w:u w:val="single"/>
          <w:lang w:val="ru-RU"/>
        </w:rPr>
        <w:t>Верхнеижемский</w:t>
      </w:r>
      <w:proofErr w:type="spellEnd"/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36434D" w:rsidRPr="00AB7451" w:rsidRDefault="0036434D" w:rsidP="0036434D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8"/>
          <w:szCs w:val="28"/>
          <w:lang w:val="ru-RU" w:eastAsia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7C0330">
      <w:pPr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rPr>
          <w:b/>
          <w:color w:val="000000"/>
          <w:w w:val="0"/>
          <w:sz w:val="24"/>
          <w:lang w:val="ru-RU"/>
        </w:rPr>
      </w:pPr>
    </w:p>
    <w:p w:rsidR="006F7ED2" w:rsidRDefault="006F7ED2" w:rsidP="000D19C7">
      <w:pPr>
        <w:rPr>
          <w:b/>
          <w:color w:val="000000"/>
          <w:w w:val="0"/>
          <w:sz w:val="24"/>
          <w:lang w:val="ru-RU"/>
        </w:rPr>
      </w:pPr>
    </w:p>
    <w:p w:rsidR="006F7ED2" w:rsidRPr="009154F9" w:rsidRDefault="006F7ED2" w:rsidP="000D19C7">
      <w:pPr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36434D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П. </w:t>
      </w:r>
      <w:proofErr w:type="spellStart"/>
      <w:r>
        <w:rPr>
          <w:b/>
          <w:color w:val="000000"/>
          <w:w w:val="0"/>
          <w:sz w:val="28"/>
          <w:szCs w:val="28"/>
          <w:lang w:val="ru-RU"/>
        </w:rPr>
        <w:t>Верхнеижемский</w:t>
      </w:r>
      <w:proofErr w:type="spellEnd"/>
    </w:p>
    <w:p w:rsidR="0036434D" w:rsidRDefault="0036434D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2020</w:t>
      </w:r>
    </w:p>
    <w:p w:rsidR="0036434D" w:rsidRDefault="0036434D" w:rsidP="0036434D">
      <w:pPr>
        <w:rPr>
          <w:b/>
          <w:color w:val="000000"/>
          <w:w w:val="0"/>
          <w:sz w:val="28"/>
          <w:szCs w:val="28"/>
          <w:lang w:val="ru-RU"/>
        </w:rPr>
      </w:pPr>
    </w:p>
    <w:p w:rsidR="006F7ED2" w:rsidRDefault="006F7ED2" w:rsidP="0036434D">
      <w:pPr>
        <w:rPr>
          <w:b/>
          <w:color w:val="000000"/>
          <w:w w:val="0"/>
          <w:sz w:val="28"/>
          <w:szCs w:val="28"/>
          <w:lang w:val="ru-RU"/>
        </w:rPr>
      </w:pPr>
    </w:p>
    <w:p w:rsidR="000D19C7" w:rsidRPr="0036434D" w:rsidRDefault="000D19C7" w:rsidP="00AB7451">
      <w:pPr>
        <w:jc w:val="center"/>
        <w:rPr>
          <w:b/>
          <w:color w:val="000000"/>
          <w:w w:val="0"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lastRenderedPageBreak/>
        <w:t>ПОЯСНИТЕЛЬНАЯ ЗАПИСКА</w:t>
      </w:r>
    </w:p>
    <w:p w:rsidR="0036434D" w:rsidRPr="0036434D" w:rsidRDefault="0036434D" w:rsidP="00AB7451">
      <w:pPr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Программа воспитания является обязательной частью основн</w:t>
      </w:r>
      <w:r w:rsidR="0036434D">
        <w:rPr>
          <w:color w:val="000000"/>
          <w:w w:val="0"/>
          <w:sz w:val="26"/>
          <w:szCs w:val="26"/>
          <w:lang w:val="ru-RU"/>
        </w:rPr>
        <w:t>ой</w:t>
      </w:r>
      <w:r w:rsidRPr="0036434D">
        <w:rPr>
          <w:color w:val="000000"/>
          <w:w w:val="0"/>
          <w:sz w:val="26"/>
          <w:szCs w:val="26"/>
          <w:lang w:val="ru-RU"/>
        </w:rPr>
        <w:t xml:space="preserve"> образовательн</w:t>
      </w:r>
      <w:r w:rsidR="0036434D">
        <w:rPr>
          <w:color w:val="000000"/>
          <w:w w:val="0"/>
          <w:sz w:val="26"/>
          <w:szCs w:val="26"/>
          <w:lang w:val="ru-RU"/>
        </w:rPr>
        <w:t>ой</w:t>
      </w:r>
      <w:r w:rsidRPr="0036434D">
        <w:rPr>
          <w:color w:val="000000"/>
          <w:w w:val="0"/>
          <w:sz w:val="26"/>
          <w:szCs w:val="26"/>
          <w:lang w:val="ru-RU"/>
        </w:rPr>
        <w:t xml:space="preserve"> программ</w:t>
      </w:r>
      <w:r w:rsidR="0036434D">
        <w:rPr>
          <w:color w:val="000000"/>
          <w:w w:val="0"/>
          <w:sz w:val="26"/>
          <w:szCs w:val="26"/>
          <w:lang w:val="ru-RU"/>
        </w:rPr>
        <w:t>ы</w:t>
      </w:r>
      <w:r w:rsidRPr="0036434D">
        <w:rPr>
          <w:color w:val="000000"/>
          <w:w w:val="0"/>
          <w:sz w:val="26"/>
          <w:szCs w:val="26"/>
          <w:lang w:val="ru-RU"/>
        </w:rPr>
        <w:t>.</w:t>
      </w:r>
    </w:p>
    <w:p w:rsidR="00D91787" w:rsidRDefault="00D91787" w:rsidP="00D91787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  <w:r w:rsidRPr="00D91787">
        <w:rPr>
          <w:color w:val="000000"/>
          <w:w w:val="0"/>
          <w:sz w:val="26"/>
          <w:szCs w:val="26"/>
          <w:lang w:val="ru-RU"/>
        </w:rPr>
        <w:t xml:space="preserve">Программа  воспитания  МБОУ  «Основная  общеобразовательная  школа»  </w:t>
      </w:r>
      <w:proofErr w:type="spellStart"/>
      <w:r w:rsidRPr="00D91787">
        <w:rPr>
          <w:color w:val="000000"/>
          <w:w w:val="0"/>
          <w:sz w:val="26"/>
          <w:szCs w:val="26"/>
          <w:lang w:val="ru-RU"/>
        </w:rPr>
        <w:t>пст</w:t>
      </w:r>
      <w:proofErr w:type="spellEnd"/>
      <w:r w:rsidRPr="00D91787">
        <w:rPr>
          <w:color w:val="000000"/>
          <w:w w:val="0"/>
          <w:sz w:val="26"/>
          <w:szCs w:val="26"/>
          <w:lang w:val="ru-RU"/>
        </w:rPr>
        <w:t xml:space="preserve">.  </w:t>
      </w:r>
      <w:proofErr w:type="spellStart"/>
      <w:r w:rsidRPr="00D91787">
        <w:rPr>
          <w:color w:val="000000"/>
          <w:w w:val="0"/>
          <w:sz w:val="26"/>
          <w:szCs w:val="26"/>
          <w:lang w:val="ru-RU"/>
        </w:rPr>
        <w:t>Верхнеижемский</w:t>
      </w:r>
      <w:proofErr w:type="spellEnd"/>
      <w:r w:rsidRPr="00D91787">
        <w:rPr>
          <w:color w:val="000000"/>
          <w:w w:val="0"/>
          <w:sz w:val="26"/>
          <w:szCs w:val="26"/>
          <w:lang w:val="ru-RU"/>
        </w:rPr>
        <w:t xml:space="preserve">  </w:t>
      </w:r>
      <w:proofErr w:type="gramStart"/>
      <w:r w:rsidRPr="00D91787">
        <w:rPr>
          <w:color w:val="000000"/>
          <w:w w:val="0"/>
          <w:sz w:val="26"/>
          <w:szCs w:val="26"/>
          <w:lang w:val="ru-RU"/>
        </w:rPr>
        <w:t>разработана</w:t>
      </w:r>
      <w:proofErr w:type="gramEnd"/>
      <w:r w:rsidRPr="00D91787">
        <w:rPr>
          <w:color w:val="000000"/>
          <w:w w:val="0"/>
          <w:sz w:val="26"/>
          <w:szCs w:val="26"/>
          <w:lang w:val="ru-RU"/>
        </w:rPr>
        <w:t xml:space="preserve">  на  основе примерной  программы воспитания,  одобренной  </w:t>
      </w:r>
      <w:r w:rsidRPr="00D91787">
        <w:rPr>
          <w:rFonts w:eastAsia="Calibri"/>
          <w:kern w:val="0"/>
          <w:sz w:val="26"/>
          <w:szCs w:val="26"/>
          <w:lang w:val="ru-RU" w:eastAsia="ru-RU"/>
        </w:rPr>
        <w:t>решением федерального учебно-методического объединения по общему образованию  (протокол от 2 июня 2020 г. № 2/20)</w:t>
      </w:r>
    </w:p>
    <w:p w:rsidR="000D19C7" w:rsidRPr="0036434D" w:rsidRDefault="0036434D" w:rsidP="00AB7451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>П</w:t>
      </w:r>
      <w:r w:rsidR="000D19C7" w:rsidRPr="0036434D">
        <w:rPr>
          <w:color w:val="000000"/>
          <w:w w:val="0"/>
          <w:sz w:val="26"/>
          <w:szCs w:val="26"/>
          <w:lang w:val="ru-RU"/>
        </w:rPr>
        <w:t>рограмм</w:t>
      </w:r>
      <w:r>
        <w:rPr>
          <w:color w:val="000000"/>
          <w:w w:val="0"/>
          <w:sz w:val="26"/>
          <w:szCs w:val="26"/>
          <w:lang w:val="ru-RU"/>
        </w:rPr>
        <w:t xml:space="preserve">а </w:t>
      </w:r>
      <w:r w:rsidR="000D19C7" w:rsidRPr="0036434D">
        <w:rPr>
          <w:color w:val="000000"/>
          <w:w w:val="0"/>
          <w:sz w:val="26"/>
          <w:szCs w:val="26"/>
          <w:lang w:val="ru-RU"/>
        </w:rPr>
        <w:t>воспитания</w:t>
      </w:r>
      <w:r>
        <w:rPr>
          <w:color w:val="000000"/>
          <w:w w:val="0"/>
          <w:sz w:val="26"/>
          <w:szCs w:val="26"/>
          <w:lang w:val="ru-RU"/>
        </w:rPr>
        <w:t xml:space="preserve"> направлена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 на решение проблем гармоничного вхождения обучающихся в социальный мир и налаживания ответственных взаимоотношений с ок</w:t>
      </w:r>
      <w:r>
        <w:rPr>
          <w:color w:val="000000"/>
          <w:w w:val="0"/>
          <w:sz w:val="26"/>
          <w:szCs w:val="26"/>
          <w:lang w:val="ru-RU"/>
        </w:rPr>
        <w:t xml:space="preserve">ружающими их людьми. </w:t>
      </w:r>
      <w:proofErr w:type="gramStart"/>
      <w:r>
        <w:rPr>
          <w:color w:val="000000"/>
          <w:w w:val="0"/>
          <w:sz w:val="26"/>
          <w:szCs w:val="26"/>
          <w:lang w:val="ru-RU"/>
        </w:rPr>
        <w:t>П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рограмма показывает, каким образом </w:t>
      </w:r>
      <w:r w:rsidR="00E81C16" w:rsidRPr="0036434D">
        <w:rPr>
          <w:color w:val="000000"/>
          <w:w w:val="0"/>
          <w:sz w:val="26"/>
          <w:szCs w:val="26"/>
          <w:lang w:val="ru-RU"/>
        </w:rPr>
        <w:t xml:space="preserve">педагогические работники </w:t>
      </w:r>
      <w:r w:rsidR="00E81C16" w:rsidRPr="0036434D">
        <w:rPr>
          <w:sz w:val="26"/>
          <w:szCs w:val="26"/>
          <w:lang w:val="ru-RU"/>
        </w:rPr>
        <w:t xml:space="preserve">(учитель, классный руководитель, </w:t>
      </w:r>
      <w:r w:rsidR="006E1C1A" w:rsidRPr="0036434D">
        <w:rPr>
          <w:sz w:val="26"/>
          <w:szCs w:val="26"/>
          <w:lang w:val="ru-RU"/>
        </w:rPr>
        <w:t>заместител</w:t>
      </w:r>
      <w:r>
        <w:rPr>
          <w:sz w:val="26"/>
          <w:szCs w:val="26"/>
          <w:lang w:val="ru-RU"/>
        </w:rPr>
        <w:t>и</w:t>
      </w:r>
      <w:r w:rsidR="006E1C1A" w:rsidRPr="0036434D">
        <w:rPr>
          <w:sz w:val="26"/>
          <w:szCs w:val="26"/>
          <w:lang w:val="ru-RU"/>
        </w:rPr>
        <w:t xml:space="preserve"> директора</w:t>
      </w:r>
      <w:r w:rsidR="00E81C16" w:rsidRPr="0036434D">
        <w:rPr>
          <w:sz w:val="26"/>
          <w:szCs w:val="26"/>
          <w:lang w:val="ru-RU"/>
        </w:rPr>
        <w:t xml:space="preserve"> по </w:t>
      </w:r>
      <w:r>
        <w:rPr>
          <w:sz w:val="26"/>
          <w:szCs w:val="26"/>
          <w:lang w:val="ru-RU"/>
        </w:rPr>
        <w:t>учебно-</w:t>
      </w:r>
      <w:r w:rsidR="00E81C16" w:rsidRPr="0036434D">
        <w:rPr>
          <w:sz w:val="26"/>
          <w:szCs w:val="26"/>
          <w:lang w:val="ru-RU"/>
        </w:rPr>
        <w:t>воспитательной работе,</w:t>
      </w:r>
      <w:r w:rsidR="006E1C1A" w:rsidRPr="0036434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педагог-организатор)</w:t>
      </w:r>
      <w:r w:rsidR="004868AF" w:rsidRPr="0036434D">
        <w:rPr>
          <w:sz w:val="26"/>
          <w:szCs w:val="26"/>
          <w:lang w:val="ru-RU"/>
        </w:rPr>
        <w:t xml:space="preserve"> 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могут реализовать воспитательный потенциал их совместной с </w:t>
      </w:r>
      <w:r w:rsidR="00B50691" w:rsidRPr="0036434D">
        <w:rPr>
          <w:color w:val="000000"/>
          <w:w w:val="0"/>
          <w:sz w:val="26"/>
          <w:szCs w:val="26"/>
          <w:lang w:val="ru-RU"/>
        </w:rPr>
        <w:t xml:space="preserve">обучающимися 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деятельности и тем самым сделать свою школу воспитывающей организацией. </w:t>
      </w:r>
      <w:proofErr w:type="gramEnd"/>
    </w:p>
    <w:p w:rsidR="00D91787" w:rsidRDefault="000D19C7" w:rsidP="00D91787">
      <w:pPr>
        <w:pStyle w:val="a3"/>
        <w:tabs>
          <w:tab w:val="left" w:pos="851"/>
        </w:tabs>
        <w:ind w:left="720"/>
        <w:rPr>
          <w:rFonts w:asciiTheme="minorHAnsi" w:hAnsiTheme="minorHAnsi"/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В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центре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программы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воспитания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в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соответствии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с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proofErr w:type="gramStart"/>
      <w:r w:rsidRPr="0036434D">
        <w:rPr>
          <w:color w:val="000000"/>
          <w:w w:val="0"/>
          <w:sz w:val="26"/>
          <w:szCs w:val="26"/>
          <w:lang w:val="ru-RU"/>
        </w:rPr>
        <w:t>Федеральным</w:t>
      </w:r>
      <w:r w:rsidR="003515B2" w:rsidRPr="0036434D">
        <w:rPr>
          <w:color w:val="000000"/>
          <w:w w:val="0"/>
          <w:sz w:val="26"/>
          <w:szCs w:val="26"/>
          <w:lang w:val="ru-RU"/>
        </w:rPr>
        <w:t>и</w:t>
      </w:r>
      <w:proofErr w:type="gramEnd"/>
      <w:r w:rsidR="00D91787">
        <w:rPr>
          <w:rFonts w:asciiTheme="minorHAnsi" w:hAnsiTheme="minorHAnsi"/>
          <w:color w:val="000000"/>
          <w:w w:val="0"/>
          <w:sz w:val="26"/>
          <w:szCs w:val="26"/>
          <w:lang w:val="ru-RU"/>
        </w:rPr>
        <w:t xml:space="preserve"> </w:t>
      </w:r>
    </w:p>
    <w:p w:rsidR="00D91787" w:rsidRPr="00D91787" w:rsidRDefault="000D19C7" w:rsidP="00D91787">
      <w:pPr>
        <w:tabs>
          <w:tab w:val="left" w:pos="851"/>
        </w:tabs>
        <w:rPr>
          <w:rFonts w:asciiTheme="minorHAnsi" w:hAnsiTheme="minorHAnsi"/>
          <w:color w:val="000000"/>
          <w:w w:val="0"/>
          <w:sz w:val="26"/>
          <w:szCs w:val="26"/>
          <w:lang w:val="ru-RU"/>
        </w:rPr>
      </w:pPr>
      <w:r w:rsidRPr="00D91787">
        <w:rPr>
          <w:color w:val="000000"/>
          <w:w w:val="0"/>
          <w:sz w:val="26"/>
          <w:szCs w:val="26"/>
          <w:lang w:val="ru-RU"/>
        </w:rPr>
        <w:t>государственным</w:t>
      </w:r>
      <w:r w:rsidR="003515B2" w:rsidRPr="00D91787">
        <w:rPr>
          <w:color w:val="000000"/>
          <w:w w:val="0"/>
          <w:sz w:val="26"/>
          <w:szCs w:val="26"/>
          <w:lang w:val="ru-RU"/>
        </w:rPr>
        <w:t>и</w:t>
      </w:r>
      <w:r w:rsidRPr="00D91787">
        <w:rPr>
          <w:color w:val="000000"/>
          <w:w w:val="0"/>
          <w:sz w:val="26"/>
          <w:szCs w:val="26"/>
          <w:lang w:val="ru-RU"/>
        </w:rPr>
        <w:t xml:space="preserve"> образовательным</w:t>
      </w:r>
      <w:r w:rsidR="003515B2" w:rsidRPr="00D91787">
        <w:rPr>
          <w:color w:val="000000"/>
          <w:w w:val="0"/>
          <w:sz w:val="26"/>
          <w:szCs w:val="26"/>
          <w:lang w:val="ru-RU"/>
        </w:rPr>
        <w:t>и</w:t>
      </w:r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="003515B2" w:rsidRPr="00D91787">
        <w:rPr>
          <w:color w:val="000000"/>
          <w:w w:val="0"/>
          <w:sz w:val="26"/>
          <w:szCs w:val="26"/>
          <w:lang w:val="ru-RU"/>
        </w:rPr>
        <w:t xml:space="preserve">стандартами </w:t>
      </w:r>
      <w:r w:rsidRPr="00D91787">
        <w:rPr>
          <w:color w:val="000000"/>
          <w:w w:val="0"/>
          <w:sz w:val="26"/>
          <w:szCs w:val="26"/>
          <w:lang w:val="ru-RU"/>
        </w:rPr>
        <w:t>(далее – ФГОС) общего образования</w:t>
      </w:r>
      <w:r w:rsidR="003515B2"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color w:val="000000"/>
          <w:w w:val="0"/>
          <w:sz w:val="26"/>
          <w:szCs w:val="26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 w:rsidR="003515B2" w:rsidRPr="00D91787">
        <w:rPr>
          <w:color w:val="000000"/>
          <w:w w:val="0"/>
          <w:sz w:val="26"/>
          <w:szCs w:val="26"/>
          <w:lang w:val="ru-RU"/>
        </w:rPr>
        <w:br/>
      </w:r>
      <w:r w:rsidRPr="00D91787">
        <w:rPr>
          <w:color w:val="000000"/>
          <w:w w:val="0"/>
          <w:sz w:val="26"/>
          <w:szCs w:val="26"/>
          <w:lang w:val="ru-RU"/>
        </w:rPr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="003515B2" w:rsidRPr="00D91787">
        <w:rPr>
          <w:color w:val="000000"/>
          <w:w w:val="0"/>
          <w:sz w:val="26"/>
          <w:szCs w:val="26"/>
          <w:lang w:val="ru-RU"/>
        </w:rPr>
        <w:br/>
      </w:r>
      <w:r w:rsidRPr="00D91787">
        <w:rPr>
          <w:color w:val="000000"/>
          <w:w w:val="0"/>
          <w:sz w:val="26"/>
          <w:szCs w:val="26"/>
          <w:lang w:val="ru-RU"/>
        </w:rPr>
        <w:t xml:space="preserve">и нормам поведения в российском обществе. Программа призвана обеспечить достижение </w:t>
      </w:r>
      <w:proofErr w:type="gramStart"/>
      <w:r w:rsidR="006D000B" w:rsidRPr="00D91787">
        <w:rPr>
          <w:color w:val="000000"/>
          <w:w w:val="0"/>
          <w:sz w:val="26"/>
          <w:szCs w:val="26"/>
          <w:lang w:val="ru-RU"/>
        </w:rPr>
        <w:t>обучающимися</w:t>
      </w:r>
      <w:proofErr w:type="gramEnd"/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b/>
          <w:color w:val="000000"/>
          <w:w w:val="0"/>
          <w:sz w:val="26"/>
          <w:szCs w:val="26"/>
          <w:u w:val="single"/>
          <w:lang w:val="ru-RU"/>
        </w:rPr>
        <w:t>личностных результатов</w:t>
      </w:r>
      <w:r w:rsidRPr="00D91787">
        <w:rPr>
          <w:color w:val="000000"/>
          <w:w w:val="0"/>
          <w:sz w:val="26"/>
          <w:szCs w:val="26"/>
          <w:lang w:val="ru-RU"/>
        </w:rPr>
        <w:t>, указанных во ФГОС:</w:t>
      </w:r>
    </w:p>
    <w:p w:rsidR="0036434D" w:rsidRPr="00D91787" w:rsidRDefault="000D19C7" w:rsidP="00094319">
      <w:pPr>
        <w:pStyle w:val="a3"/>
        <w:numPr>
          <w:ilvl w:val="0"/>
          <w:numId w:val="1"/>
        </w:numPr>
        <w:tabs>
          <w:tab w:val="left" w:pos="851"/>
        </w:tabs>
        <w:rPr>
          <w:rFonts w:asciiTheme="minorHAnsi" w:hAnsiTheme="minorHAnsi"/>
          <w:color w:val="000000"/>
          <w:w w:val="0"/>
          <w:sz w:val="26"/>
          <w:szCs w:val="26"/>
          <w:lang w:val="ru-RU"/>
        </w:rPr>
      </w:pPr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color w:val="000000"/>
          <w:w w:val="0"/>
          <w:sz w:val="26"/>
          <w:szCs w:val="26"/>
          <w:lang w:val="ru-RU"/>
        </w:rPr>
        <w:t>формирование</w:t>
      </w:r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color w:val="000000"/>
          <w:w w:val="0"/>
          <w:sz w:val="26"/>
          <w:szCs w:val="26"/>
          <w:lang w:val="ru-RU"/>
        </w:rPr>
        <w:t>у</w:t>
      </w:r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color w:val="000000"/>
          <w:w w:val="0"/>
          <w:sz w:val="26"/>
          <w:szCs w:val="26"/>
          <w:lang w:val="ru-RU"/>
        </w:rPr>
        <w:t>обучающихся</w:t>
      </w:r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color w:val="000000"/>
          <w:w w:val="0"/>
          <w:sz w:val="26"/>
          <w:szCs w:val="26"/>
          <w:lang w:val="ru-RU"/>
        </w:rPr>
        <w:t>основ</w:t>
      </w:r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color w:val="000000"/>
          <w:w w:val="0"/>
          <w:sz w:val="26"/>
          <w:szCs w:val="26"/>
          <w:lang w:val="ru-RU"/>
        </w:rPr>
        <w:t>российской</w:t>
      </w:r>
      <w:r w:rsidRPr="00D91787">
        <w:rPr>
          <w:color w:val="000000"/>
          <w:w w:val="0"/>
          <w:sz w:val="26"/>
          <w:szCs w:val="26"/>
          <w:lang w:val="ru-RU"/>
        </w:rPr>
        <w:t xml:space="preserve"> </w:t>
      </w:r>
      <w:r w:rsidRPr="00D91787">
        <w:rPr>
          <w:color w:val="000000"/>
          <w:w w:val="0"/>
          <w:sz w:val="26"/>
          <w:szCs w:val="26"/>
          <w:lang w:val="ru-RU"/>
        </w:rPr>
        <w:t>идентичности</w:t>
      </w:r>
      <w:r w:rsidRPr="00D91787">
        <w:rPr>
          <w:color w:val="000000"/>
          <w:w w:val="0"/>
          <w:sz w:val="26"/>
          <w:szCs w:val="26"/>
          <w:lang w:val="ru-RU"/>
        </w:rPr>
        <w:t xml:space="preserve">; </w:t>
      </w:r>
    </w:p>
    <w:p w:rsidR="0036434D" w:rsidRPr="0036434D" w:rsidRDefault="000D19C7" w:rsidP="00094319">
      <w:pPr>
        <w:pStyle w:val="a3"/>
        <w:numPr>
          <w:ilvl w:val="0"/>
          <w:numId w:val="1"/>
        </w:numPr>
        <w:tabs>
          <w:tab w:val="left" w:pos="851"/>
        </w:tabs>
        <w:rPr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готовность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proofErr w:type="gramStart"/>
      <w:r w:rsidRPr="0036434D">
        <w:rPr>
          <w:color w:val="000000"/>
          <w:w w:val="0"/>
          <w:sz w:val="26"/>
          <w:szCs w:val="26"/>
          <w:lang w:val="ru-RU"/>
        </w:rPr>
        <w:t>обучающихся</w:t>
      </w:r>
      <w:proofErr w:type="gramEnd"/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к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саморазвитию</w:t>
      </w:r>
      <w:r w:rsidRPr="0036434D">
        <w:rPr>
          <w:color w:val="000000"/>
          <w:w w:val="0"/>
          <w:sz w:val="26"/>
          <w:szCs w:val="26"/>
          <w:lang w:val="ru-RU"/>
        </w:rPr>
        <w:t>;</w:t>
      </w:r>
    </w:p>
    <w:p w:rsidR="0036434D" w:rsidRPr="0036434D" w:rsidRDefault="000D19C7" w:rsidP="00094319">
      <w:pPr>
        <w:pStyle w:val="a3"/>
        <w:numPr>
          <w:ilvl w:val="0"/>
          <w:numId w:val="1"/>
        </w:numPr>
        <w:tabs>
          <w:tab w:val="left" w:pos="851"/>
        </w:tabs>
        <w:rPr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мотивацию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к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познанию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обучению</w:t>
      </w:r>
      <w:r w:rsidRPr="0036434D">
        <w:rPr>
          <w:color w:val="000000"/>
          <w:w w:val="0"/>
          <w:sz w:val="26"/>
          <w:szCs w:val="26"/>
          <w:lang w:val="ru-RU"/>
        </w:rPr>
        <w:t xml:space="preserve">; </w:t>
      </w:r>
    </w:p>
    <w:p w:rsidR="0036434D" w:rsidRPr="0036434D" w:rsidRDefault="000D19C7" w:rsidP="00094319">
      <w:pPr>
        <w:pStyle w:val="a3"/>
        <w:numPr>
          <w:ilvl w:val="0"/>
          <w:numId w:val="1"/>
        </w:numPr>
        <w:tabs>
          <w:tab w:val="left" w:pos="851"/>
        </w:tabs>
        <w:rPr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ценностные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установки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социально</w:t>
      </w:r>
      <w:r w:rsidRPr="0036434D">
        <w:rPr>
          <w:color w:val="000000"/>
          <w:w w:val="0"/>
          <w:sz w:val="26"/>
          <w:szCs w:val="26"/>
          <w:lang w:val="ru-RU"/>
        </w:rPr>
        <w:t>-</w:t>
      </w:r>
      <w:r w:rsidRPr="0036434D">
        <w:rPr>
          <w:color w:val="000000"/>
          <w:w w:val="0"/>
          <w:sz w:val="26"/>
          <w:szCs w:val="26"/>
          <w:lang w:val="ru-RU"/>
        </w:rPr>
        <w:t>значимые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качества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личности</w:t>
      </w:r>
      <w:r w:rsidRPr="0036434D">
        <w:rPr>
          <w:color w:val="000000"/>
          <w:w w:val="0"/>
          <w:sz w:val="26"/>
          <w:szCs w:val="26"/>
          <w:lang w:val="ru-RU"/>
        </w:rPr>
        <w:t xml:space="preserve">; </w:t>
      </w:r>
    </w:p>
    <w:p w:rsidR="000D19C7" w:rsidRPr="0036434D" w:rsidRDefault="000D19C7" w:rsidP="00094319">
      <w:pPr>
        <w:pStyle w:val="a3"/>
        <w:numPr>
          <w:ilvl w:val="0"/>
          <w:numId w:val="1"/>
        </w:numPr>
        <w:tabs>
          <w:tab w:val="left" w:pos="851"/>
        </w:tabs>
        <w:rPr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активное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участие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в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социально</w:t>
      </w:r>
      <w:r w:rsidRPr="0036434D">
        <w:rPr>
          <w:color w:val="000000"/>
          <w:w w:val="0"/>
          <w:sz w:val="26"/>
          <w:szCs w:val="26"/>
          <w:lang w:val="ru-RU"/>
        </w:rPr>
        <w:t>-</w:t>
      </w:r>
      <w:r w:rsidRPr="0036434D">
        <w:rPr>
          <w:color w:val="000000"/>
          <w:w w:val="0"/>
          <w:sz w:val="26"/>
          <w:szCs w:val="26"/>
          <w:lang w:val="ru-RU"/>
        </w:rPr>
        <w:t>значимой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t>деятельности</w:t>
      </w:r>
      <w:r w:rsidRPr="0036434D">
        <w:rPr>
          <w:color w:val="000000"/>
          <w:w w:val="0"/>
          <w:sz w:val="26"/>
          <w:szCs w:val="26"/>
          <w:lang w:val="ru-RU"/>
        </w:rPr>
        <w:t xml:space="preserve">. </w:t>
      </w:r>
    </w:p>
    <w:p w:rsidR="000D19C7" w:rsidRDefault="00D91787" w:rsidP="00AB7451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>П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рограмма воспитания – это не перечень обязательных для </w:t>
      </w:r>
      <w:r w:rsidR="005703C3" w:rsidRPr="0036434D">
        <w:rPr>
          <w:color w:val="000000"/>
          <w:w w:val="0"/>
          <w:sz w:val="26"/>
          <w:szCs w:val="26"/>
          <w:lang w:val="ru-RU"/>
        </w:rPr>
        <w:t xml:space="preserve">школы 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мероприятий, а описание системы </w:t>
      </w:r>
      <w:r w:rsidR="000D19C7" w:rsidRPr="0036434D">
        <w:rPr>
          <w:iCs/>
          <w:color w:val="000000"/>
          <w:w w:val="0"/>
          <w:sz w:val="26"/>
          <w:szCs w:val="26"/>
          <w:lang w:val="ru-RU"/>
        </w:rPr>
        <w:t>возможных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 форм и </w:t>
      </w:r>
      <w:r w:rsidR="00F42B4E" w:rsidRPr="0036434D">
        <w:rPr>
          <w:color w:val="000000"/>
          <w:w w:val="0"/>
          <w:sz w:val="26"/>
          <w:szCs w:val="26"/>
          <w:lang w:val="ru-RU"/>
        </w:rPr>
        <w:t>методов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 работы </w:t>
      </w:r>
      <w:r w:rsidR="005703C3" w:rsidRPr="0036434D">
        <w:rPr>
          <w:color w:val="000000"/>
          <w:w w:val="0"/>
          <w:sz w:val="26"/>
          <w:szCs w:val="26"/>
          <w:lang w:val="ru-RU"/>
        </w:rPr>
        <w:br/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с </w:t>
      </w:r>
      <w:proofErr w:type="gramStart"/>
      <w:r w:rsidR="00E81C16" w:rsidRPr="0036434D">
        <w:rPr>
          <w:color w:val="000000"/>
          <w:w w:val="0"/>
          <w:sz w:val="26"/>
          <w:szCs w:val="26"/>
          <w:lang w:val="ru-RU"/>
        </w:rPr>
        <w:t>обучающимися</w:t>
      </w:r>
      <w:proofErr w:type="gramEnd"/>
      <w:r w:rsidR="000D19C7" w:rsidRPr="0036434D">
        <w:rPr>
          <w:color w:val="000000"/>
          <w:w w:val="0"/>
          <w:sz w:val="26"/>
          <w:szCs w:val="26"/>
          <w:lang w:val="ru-RU"/>
        </w:rPr>
        <w:t>.</w:t>
      </w:r>
    </w:p>
    <w:p w:rsidR="00BC7A78" w:rsidRPr="00BC7A78" w:rsidRDefault="00BC7A78" w:rsidP="00BC7A78">
      <w:pPr>
        <w:tabs>
          <w:tab w:val="left" w:pos="851"/>
        </w:tabs>
        <w:wordWrap/>
        <w:ind w:firstLine="709"/>
        <w:rPr>
          <w:rStyle w:val="CharAttribute1"/>
          <w:rFonts w:eastAsia="Times New Roman" w:hAnsi="Times New Roman"/>
          <w:color w:val="000000"/>
          <w:w w:val="0"/>
          <w:sz w:val="26"/>
          <w:szCs w:val="26"/>
          <w:lang w:val="ru-RU"/>
        </w:rPr>
      </w:pPr>
      <w:r>
        <w:rPr>
          <w:color w:val="000000"/>
          <w:w w:val="0"/>
          <w:sz w:val="26"/>
          <w:szCs w:val="26"/>
          <w:lang w:val="ru-RU"/>
        </w:rPr>
        <w:t xml:space="preserve">Сама </w:t>
      </w:r>
      <w:r w:rsidRPr="0036434D">
        <w:rPr>
          <w:color w:val="000000"/>
          <w:w w:val="0"/>
          <w:sz w:val="26"/>
          <w:szCs w:val="26"/>
          <w:lang w:val="ru-RU"/>
        </w:rPr>
        <w:t xml:space="preserve">по себе программа не является инструментом воспитания: обучающегося воспитывает не документ, а педагогический работник – своими действиями, словами, отношениями. Программа лишь позволяет педагогическим работникам скоординировать свои усилия, направленные на воспитание </w:t>
      </w:r>
      <w:proofErr w:type="gramStart"/>
      <w:r w:rsidRPr="0036434D">
        <w:rPr>
          <w:color w:val="000000"/>
          <w:w w:val="0"/>
          <w:sz w:val="26"/>
          <w:szCs w:val="26"/>
          <w:lang w:val="ru-RU"/>
        </w:rPr>
        <w:t>обучающихся</w:t>
      </w:r>
      <w:proofErr w:type="gramEnd"/>
      <w:r w:rsidRPr="0036434D">
        <w:rPr>
          <w:color w:val="000000"/>
          <w:w w:val="0"/>
          <w:sz w:val="26"/>
          <w:szCs w:val="26"/>
          <w:lang w:val="ru-RU"/>
        </w:rPr>
        <w:t xml:space="preserve">. </w:t>
      </w:r>
    </w:p>
    <w:p w:rsidR="00D91787" w:rsidRPr="00D91787" w:rsidRDefault="00D91787" w:rsidP="00D91787">
      <w:pPr>
        <w:widowControl/>
        <w:suppressAutoHyphens/>
        <w:wordWrap/>
        <w:autoSpaceDE/>
        <w:autoSpaceDN/>
        <w:ind w:right="-143"/>
        <w:rPr>
          <w:rFonts w:eastAsia="Calibri"/>
          <w:kern w:val="0"/>
          <w:sz w:val="26"/>
          <w:szCs w:val="26"/>
          <w:lang w:val="ru-RU" w:eastAsia="ru-RU"/>
        </w:rPr>
      </w:pPr>
      <w:r>
        <w:rPr>
          <w:color w:val="000000"/>
          <w:w w:val="0"/>
          <w:sz w:val="26"/>
          <w:szCs w:val="26"/>
          <w:lang w:val="ru-RU"/>
        </w:rPr>
        <w:t xml:space="preserve">          </w:t>
      </w:r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Рабоч</w:t>
      </w:r>
      <w:r w:rsidR="00BC7A78">
        <w:rPr>
          <w:color w:val="000000"/>
          <w:w w:val="0"/>
          <w:sz w:val="26"/>
          <w:szCs w:val="26"/>
          <w:lang w:val="ru-RU"/>
        </w:rPr>
        <w:t>ая программа</w:t>
      </w:r>
      <w:r w:rsidRPr="0036434D">
        <w:rPr>
          <w:color w:val="000000"/>
          <w:w w:val="0"/>
          <w:sz w:val="26"/>
          <w:szCs w:val="26"/>
          <w:lang w:val="ru-RU"/>
        </w:rPr>
        <w:t xml:space="preserve"> воспитания образовательн</w:t>
      </w:r>
      <w:r w:rsidR="00D91787">
        <w:rPr>
          <w:color w:val="000000"/>
          <w:w w:val="0"/>
          <w:sz w:val="26"/>
          <w:szCs w:val="26"/>
          <w:lang w:val="ru-RU"/>
        </w:rPr>
        <w:t>ой</w:t>
      </w:r>
      <w:r w:rsidRPr="0036434D">
        <w:rPr>
          <w:color w:val="000000"/>
          <w:w w:val="0"/>
          <w:sz w:val="26"/>
          <w:szCs w:val="26"/>
          <w:lang w:val="ru-RU"/>
        </w:rPr>
        <w:t xml:space="preserve"> организаци</w:t>
      </w:r>
      <w:r w:rsidR="00D91787">
        <w:rPr>
          <w:color w:val="000000"/>
          <w:w w:val="0"/>
          <w:sz w:val="26"/>
          <w:szCs w:val="26"/>
          <w:lang w:val="ru-RU"/>
        </w:rPr>
        <w:t>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включа</w:t>
      </w:r>
      <w:r w:rsidR="00D91787">
        <w:rPr>
          <w:color w:val="000000"/>
          <w:w w:val="0"/>
          <w:sz w:val="26"/>
          <w:szCs w:val="26"/>
          <w:lang w:val="ru-RU"/>
        </w:rPr>
        <w:t>ет</w:t>
      </w:r>
      <w:r w:rsidRPr="0036434D">
        <w:rPr>
          <w:color w:val="000000"/>
          <w:w w:val="0"/>
          <w:sz w:val="26"/>
          <w:szCs w:val="26"/>
          <w:lang w:val="ru-RU"/>
        </w:rPr>
        <w:t xml:space="preserve"> в себя </w:t>
      </w:r>
      <w:r w:rsidRPr="00D91787">
        <w:rPr>
          <w:b/>
          <w:color w:val="000000"/>
          <w:w w:val="0"/>
          <w:sz w:val="26"/>
          <w:szCs w:val="26"/>
          <w:u w:val="single"/>
          <w:lang w:val="ru-RU"/>
        </w:rPr>
        <w:t>четыре основных раздела</w:t>
      </w:r>
      <w:r w:rsidRPr="0036434D">
        <w:rPr>
          <w:color w:val="000000"/>
          <w:w w:val="0"/>
          <w:sz w:val="26"/>
          <w:szCs w:val="26"/>
          <w:lang w:val="ru-RU"/>
        </w:rPr>
        <w:t>:</w:t>
      </w:r>
    </w:p>
    <w:p w:rsidR="000D19C7" w:rsidRPr="0036434D" w:rsidRDefault="00BC7A78" w:rsidP="00AB7451">
      <w:pPr>
        <w:wordWrap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i/>
          <w:iCs/>
          <w:color w:val="000000"/>
          <w:w w:val="0"/>
          <w:sz w:val="26"/>
          <w:szCs w:val="26"/>
          <w:u w:val="single"/>
          <w:lang w:val="ru-RU"/>
        </w:rPr>
        <w:t>Р</w:t>
      </w:r>
      <w:r w:rsidR="000D19C7" w:rsidRPr="00D91787">
        <w:rPr>
          <w:i/>
          <w:iCs/>
          <w:color w:val="000000"/>
          <w:w w:val="0"/>
          <w:sz w:val="26"/>
          <w:szCs w:val="26"/>
          <w:u w:val="single"/>
          <w:lang w:val="ru-RU"/>
        </w:rPr>
        <w:t>аздел</w:t>
      </w:r>
      <w:r w:rsidR="000D19C7" w:rsidRPr="00D91787">
        <w:rPr>
          <w:color w:val="000000"/>
          <w:w w:val="0"/>
          <w:sz w:val="26"/>
          <w:szCs w:val="26"/>
          <w:u w:val="single"/>
          <w:lang w:val="ru-RU"/>
        </w:rPr>
        <w:t xml:space="preserve"> </w:t>
      </w:r>
      <w:r w:rsidR="000D19C7" w:rsidRPr="00D91787">
        <w:rPr>
          <w:i/>
          <w:color w:val="000000"/>
          <w:w w:val="0"/>
          <w:sz w:val="26"/>
          <w:szCs w:val="26"/>
          <w:u w:val="single"/>
          <w:lang w:val="ru-RU"/>
        </w:rPr>
        <w:t>«Особенности организуемого в школе воспитательного процесса</w:t>
      </w:r>
      <w:r w:rsidR="000D19C7" w:rsidRPr="00D91787">
        <w:rPr>
          <w:iCs/>
          <w:color w:val="000000"/>
          <w:w w:val="0"/>
          <w:sz w:val="26"/>
          <w:szCs w:val="26"/>
          <w:u w:val="single"/>
          <w:lang w:val="ru-RU"/>
        </w:rPr>
        <w:t>»,</w:t>
      </w:r>
      <w:r w:rsidR="000D19C7" w:rsidRPr="0036434D">
        <w:rPr>
          <w:iCs/>
          <w:color w:val="000000"/>
          <w:w w:val="0"/>
          <w:sz w:val="26"/>
          <w:szCs w:val="26"/>
          <w:lang w:val="ru-RU"/>
        </w:rPr>
        <w:t xml:space="preserve"> в котором </w:t>
      </w:r>
      <w:r w:rsidR="000D19C7" w:rsidRPr="0036434D">
        <w:rPr>
          <w:color w:val="000000"/>
          <w:w w:val="0"/>
          <w:sz w:val="26"/>
          <w:szCs w:val="26"/>
          <w:lang w:val="ru-RU"/>
        </w:rPr>
        <w:t>кратко опис</w:t>
      </w:r>
      <w:r w:rsidR="00D91787">
        <w:rPr>
          <w:color w:val="000000"/>
          <w:w w:val="0"/>
          <w:sz w:val="26"/>
          <w:szCs w:val="26"/>
          <w:lang w:val="ru-RU"/>
        </w:rPr>
        <w:t>ана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 специфик</w:t>
      </w:r>
      <w:r w:rsidR="00D91787">
        <w:rPr>
          <w:color w:val="000000"/>
          <w:w w:val="0"/>
          <w:sz w:val="26"/>
          <w:szCs w:val="26"/>
          <w:lang w:val="ru-RU"/>
        </w:rPr>
        <w:t>а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 деятельности </w:t>
      </w:r>
      <w:r w:rsidR="00D91787">
        <w:rPr>
          <w:color w:val="000000"/>
          <w:w w:val="0"/>
          <w:sz w:val="26"/>
          <w:szCs w:val="26"/>
          <w:lang w:val="ru-RU"/>
        </w:rPr>
        <w:t xml:space="preserve"> школы  </w:t>
      </w:r>
      <w:r w:rsidR="000D19C7" w:rsidRPr="0036434D">
        <w:rPr>
          <w:color w:val="000000"/>
          <w:w w:val="0"/>
          <w:sz w:val="26"/>
          <w:szCs w:val="26"/>
          <w:lang w:val="ru-RU"/>
        </w:rPr>
        <w:t>в сфере воспитания. Здесь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0D19C7" w:rsidRPr="0036434D" w:rsidRDefault="00BC7A78" w:rsidP="00AB7451">
      <w:pPr>
        <w:wordWrap/>
        <w:ind w:firstLine="709"/>
        <w:rPr>
          <w:iCs/>
          <w:color w:val="000000"/>
          <w:w w:val="0"/>
          <w:sz w:val="26"/>
          <w:szCs w:val="26"/>
          <w:lang w:val="ru-RU"/>
        </w:rPr>
      </w:pPr>
      <w:r>
        <w:rPr>
          <w:i/>
          <w:iCs/>
          <w:color w:val="000000"/>
          <w:w w:val="0"/>
          <w:sz w:val="26"/>
          <w:szCs w:val="26"/>
          <w:u w:val="single"/>
          <w:lang w:val="ru-RU"/>
        </w:rPr>
        <w:t>Р</w:t>
      </w:r>
      <w:r w:rsidR="000D19C7" w:rsidRPr="00BC7A78">
        <w:rPr>
          <w:i/>
          <w:iCs/>
          <w:color w:val="000000"/>
          <w:w w:val="0"/>
          <w:sz w:val="26"/>
          <w:szCs w:val="26"/>
          <w:u w:val="single"/>
          <w:lang w:val="ru-RU"/>
        </w:rPr>
        <w:t>аздел «Цель и задачи воспитания»</w:t>
      </w:r>
      <w:r w:rsidR="000D19C7" w:rsidRPr="00BC7A78">
        <w:rPr>
          <w:iCs/>
          <w:color w:val="000000"/>
          <w:w w:val="0"/>
          <w:sz w:val="26"/>
          <w:szCs w:val="26"/>
          <w:u w:val="single"/>
          <w:lang w:val="ru-RU"/>
        </w:rPr>
        <w:t>,</w:t>
      </w:r>
      <w:r w:rsidR="000D19C7" w:rsidRPr="0036434D">
        <w:rPr>
          <w:iCs/>
          <w:color w:val="000000"/>
          <w:w w:val="0"/>
          <w:sz w:val="26"/>
          <w:szCs w:val="26"/>
          <w:lang w:val="ru-RU"/>
        </w:rPr>
        <w:t xml:space="preserve"> в котором на основе базовых общественных ценностей </w:t>
      </w:r>
      <w:r>
        <w:rPr>
          <w:iCs/>
          <w:color w:val="000000"/>
          <w:w w:val="0"/>
          <w:sz w:val="26"/>
          <w:szCs w:val="26"/>
          <w:lang w:val="ru-RU"/>
        </w:rPr>
        <w:t>с</w:t>
      </w:r>
      <w:r w:rsidR="000D19C7" w:rsidRPr="0036434D">
        <w:rPr>
          <w:iCs/>
          <w:color w:val="000000"/>
          <w:w w:val="0"/>
          <w:sz w:val="26"/>
          <w:szCs w:val="26"/>
          <w:lang w:val="ru-RU"/>
        </w:rPr>
        <w:t>формулир</w:t>
      </w:r>
      <w:r>
        <w:rPr>
          <w:iCs/>
          <w:color w:val="000000"/>
          <w:w w:val="0"/>
          <w:sz w:val="26"/>
          <w:szCs w:val="26"/>
          <w:lang w:val="ru-RU"/>
        </w:rPr>
        <w:t>ованы</w:t>
      </w:r>
      <w:r w:rsidR="000D19C7" w:rsidRPr="0036434D">
        <w:rPr>
          <w:iCs/>
          <w:color w:val="000000"/>
          <w:w w:val="0"/>
          <w:sz w:val="26"/>
          <w:szCs w:val="26"/>
          <w:lang w:val="ru-RU"/>
        </w:rPr>
        <w:t xml:space="preserve"> цель воспитания и задачи, которые школе предстоит решать для достижения цели. </w:t>
      </w:r>
    </w:p>
    <w:p w:rsidR="000D19C7" w:rsidRPr="0036434D" w:rsidRDefault="00BC7A78" w:rsidP="00AB7451">
      <w:pPr>
        <w:wordWrap/>
        <w:ind w:firstLine="709"/>
        <w:rPr>
          <w:color w:val="000000"/>
          <w:w w:val="0"/>
          <w:sz w:val="26"/>
          <w:szCs w:val="26"/>
          <w:lang w:val="ru-RU"/>
        </w:rPr>
      </w:pPr>
      <w:r>
        <w:rPr>
          <w:i/>
          <w:iCs/>
          <w:color w:val="000000"/>
          <w:w w:val="0"/>
          <w:sz w:val="26"/>
          <w:szCs w:val="26"/>
          <w:u w:val="single"/>
          <w:lang w:val="ru-RU"/>
        </w:rPr>
        <w:lastRenderedPageBreak/>
        <w:t>Р</w:t>
      </w:r>
      <w:r w:rsidR="000D19C7" w:rsidRPr="00BC7A78">
        <w:rPr>
          <w:i/>
          <w:iCs/>
          <w:color w:val="000000"/>
          <w:w w:val="0"/>
          <w:sz w:val="26"/>
          <w:szCs w:val="26"/>
          <w:u w:val="single"/>
          <w:lang w:val="ru-RU"/>
        </w:rPr>
        <w:t>аздел</w:t>
      </w:r>
      <w:r w:rsidR="000D19C7" w:rsidRPr="00BC7A78">
        <w:rPr>
          <w:color w:val="000000"/>
          <w:w w:val="0"/>
          <w:sz w:val="26"/>
          <w:szCs w:val="26"/>
          <w:u w:val="single"/>
          <w:lang w:val="ru-RU"/>
        </w:rPr>
        <w:t xml:space="preserve"> </w:t>
      </w:r>
      <w:r w:rsidR="000D19C7" w:rsidRPr="00BC7A78">
        <w:rPr>
          <w:i/>
          <w:color w:val="000000"/>
          <w:w w:val="0"/>
          <w:sz w:val="26"/>
          <w:szCs w:val="26"/>
          <w:u w:val="single"/>
          <w:lang w:val="ru-RU"/>
        </w:rPr>
        <w:t>«Виды, формы и содержание деятельности»</w:t>
      </w:r>
      <w:r w:rsidR="000D19C7" w:rsidRPr="00BC7A78">
        <w:rPr>
          <w:iCs/>
          <w:color w:val="000000"/>
          <w:w w:val="0"/>
          <w:sz w:val="26"/>
          <w:szCs w:val="26"/>
          <w:u w:val="single"/>
          <w:lang w:val="ru-RU"/>
        </w:rPr>
        <w:t>,</w:t>
      </w:r>
      <w:r w:rsidR="000D19C7" w:rsidRPr="0036434D">
        <w:rPr>
          <w:iCs/>
          <w:color w:val="000000"/>
          <w:w w:val="0"/>
          <w:sz w:val="26"/>
          <w:szCs w:val="26"/>
          <w:lang w:val="ru-RU"/>
        </w:rPr>
        <w:t xml:space="preserve"> в котором </w:t>
      </w:r>
      <w:r w:rsidR="000D19C7" w:rsidRPr="0036434D">
        <w:rPr>
          <w:color w:val="000000"/>
          <w:w w:val="0"/>
          <w:sz w:val="26"/>
          <w:szCs w:val="26"/>
          <w:lang w:val="ru-RU"/>
        </w:rPr>
        <w:t>показ</w:t>
      </w:r>
      <w:r>
        <w:rPr>
          <w:color w:val="000000"/>
          <w:w w:val="0"/>
          <w:sz w:val="26"/>
          <w:szCs w:val="26"/>
          <w:lang w:val="ru-RU"/>
        </w:rPr>
        <w:t>ано</w:t>
      </w:r>
      <w:r w:rsidR="000D19C7" w:rsidRPr="0036434D">
        <w:rPr>
          <w:color w:val="000000"/>
          <w:w w:val="0"/>
          <w:sz w:val="26"/>
          <w:szCs w:val="26"/>
          <w:lang w:val="ru-RU"/>
        </w:rPr>
        <w:t>, каким образом будет осуществляться достижение поставленных цели и задач воспитания. Данный раздел состо</w:t>
      </w:r>
      <w:r>
        <w:rPr>
          <w:color w:val="000000"/>
          <w:w w:val="0"/>
          <w:sz w:val="26"/>
          <w:szCs w:val="26"/>
          <w:lang w:val="ru-RU"/>
        </w:rPr>
        <w:t>ит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</w:t>
      </w:r>
      <w:r>
        <w:rPr>
          <w:color w:val="000000"/>
          <w:w w:val="0"/>
          <w:sz w:val="26"/>
          <w:szCs w:val="26"/>
          <w:lang w:val="ru-RU"/>
        </w:rPr>
        <w:t xml:space="preserve">оуправление» и «Профориентация».  </w:t>
      </w:r>
      <w:r w:rsidR="000D19C7" w:rsidRPr="0036434D">
        <w:rPr>
          <w:color w:val="000000"/>
          <w:w w:val="0"/>
          <w:sz w:val="26"/>
          <w:szCs w:val="26"/>
          <w:lang w:val="ru-RU"/>
        </w:rPr>
        <w:t xml:space="preserve">Вариативными модулями </w:t>
      </w:r>
      <w:r>
        <w:rPr>
          <w:color w:val="000000"/>
          <w:w w:val="0"/>
          <w:sz w:val="26"/>
          <w:szCs w:val="26"/>
          <w:lang w:val="ru-RU"/>
        </w:rPr>
        <w:t>являются</w:t>
      </w:r>
      <w:r w:rsidR="000D19C7" w:rsidRPr="0036434D">
        <w:rPr>
          <w:color w:val="000000"/>
          <w:w w:val="0"/>
          <w:sz w:val="26"/>
          <w:szCs w:val="26"/>
          <w:lang w:val="ru-RU"/>
        </w:rPr>
        <w:t>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6F7ED2" w:rsidRDefault="006F7ED2" w:rsidP="00AB7451">
      <w:pPr>
        <w:tabs>
          <w:tab w:val="left" w:pos="851"/>
        </w:tabs>
        <w:wordWrap/>
        <w:ind w:firstLine="709"/>
        <w:rPr>
          <w:szCs w:val="20"/>
          <w:lang w:val="ru-RU"/>
        </w:rPr>
      </w:pPr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 xml:space="preserve">Модули в программе воспитания располагаются в соответствии </w:t>
      </w:r>
      <w:r w:rsidRPr="0036434D">
        <w:rPr>
          <w:sz w:val="26"/>
          <w:szCs w:val="26"/>
          <w:lang w:val="ru-RU"/>
        </w:rPr>
        <w:br/>
        <w:t xml:space="preserve">с их значимостью в системе воспитательной работы школы. </w:t>
      </w:r>
      <w:r w:rsidRPr="0036434D">
        <w:rPr>
          <w:color w:val="000000"/>
          <w:w w:val="0"/>
          <w:sz w:val="26"/>
          <w:szCs w:val="26"/>
          <w:lang w:val="ru-RU"/>
        </w:rPr>
        <w:t xml:space="preserve">Деятельность </w:t>
      </w:r>
      <w:r w:rsidR="000472E0" w:rsidRPr="0036434D">
        <w:rPr>
          <w:color w:val="000000"/>
          <w:w w:val="0"/>
          <w:sz w:val="26"/>
          <w:szCs w:val="26"/>
          <w:lang w:val="ru-RU"/>
        </w:rPr>
        <w:t>педагогических работников</w:t>
      </w:r>
      <w:r w:rsidRPr="0036434D">
        <w:rPr>
          <w:color w:val="000000"/>
          <w:w w:val="0"/>
          <w:sz w:val="26"/>
          <w:szCs w:val="26"/>
          <w:lang w:val="ru-RU"/>
        </w:rPr>
        <w:t xml:space="preserve"> образовательн</w:t>
      </w:r>
      <w:r w:rsidR="00BC7A78">
        <w:rPr>
          <w:color w:val="000000"/>
          <w:w w:val="0"/>
          <w:sz w:val="26"/>
          <w:szCs w:val="26"/>
          <w:lang w:val="ru-RU"/>
        </w:rPr>
        <w:t>ой</w:t>
      </w:r>
      <w:r w:rsidRPr="0036434D">
        <w:rPr>
          <w:color w:val="000000"/>
          <w:w w:val="0"/>
          <w:sz w:val="26"/>
          <w:szCs w:val="26"/>
          <w:lang w:val="ru-RU"/>
        </w:rPr>
        <w:t xml:space="preserve"> организаци</w:t>
      </w:r>
      <w:r w:rsidR="00BC7A78">
        <w:rPr>
          <w:color w:val="000000"/>
          <w:w w:val="0"/>
          <w:sz w:val="26"/>
          <w:szCs w:val="26"/>
          <w:lang w:val="ru-RU"/>
        </w:rPr>
        <w:t>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в рамках комплекса модулей направлена на достижение результатов освоения основной образовательной программы общего </w:t>
      </w:r>
      <w:r w:rsidR="005703C3" w:rsidRPr="0036434D">
        <w:rPr>
          <w:color w:val="000000"/>
          <w:w w:val="0"/>
          <w:sz w:val="26"/>
          <w:szCs w:val="26"/>
          <w:lang w:val="ru-RU"/>
        </w:rPr>
        <w:t>образования.</w:t>
      </w:r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  <w:r w:rsidRPr="00BC7A78">
        <w:rPr>
          <w:i/>
          <w:iCs/>
          <w:color w:val="000000"/>
          <w:w w:val="0"/>
          <w:sz w:val="26"/>
          <w:szCs w:val="26"/>
          <w:u w:val="single"/>
          <w:lang w:val="ru-RU"/>
        </w:rPr>
        <w:t>Раздел «Основные направления самоанализа воспитательной работы</w:t>
      </w:r>
      <w:r w:rsidRPr="0036434D">
        <w:rPr>
          <w:i/>
          <w:iCs/>
          <w:color w:val="000000"/>
          <w:w w:val="0"/>
          <w:sz w:val="26"/>
          <w:szCs w:val="26"/>
          <w:lang w:val="ru-RU"/>
        </w:rPr>
        <w:t>»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Pr="0036434D">
        <w:rPr>
          <w:color w:val="000000"/>
          <w:w w:val="0"/>
          <w:sz w:val="26"/>
          <w:szCs w:val="26"/>
          <w:lang w:val="ru-RU"/>
        </w:rPr>
        <w:br/>
        <w:t>показ</w:t>
      </w:r>
      <w:r w:rsidR="00BC7A78">
        <w:rPr>
          <w:color w:val="000000"/>
          <w:w w:val="0"/>
          <w:sz w:val="26"/>
          <w:szCs w:val="26"/>
          <w:lang w:val="ru-RU"/>
        </w:rPr>
        <w:t>ывает</w:t>
      </w:r>
      <w:r w:rsidRPr="0036434D">
        <w:rPr>
          <w:color w:val="000000"/>
          <w:w w:val="0"/>
          <w:sz w:val="26"/>
          <w:szCs w:val="26"/>
          <w:lang w:val="ru-RU"/>
        </w:rPr>
        <w:t>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42604F" w:rsidRPr="00BC7A78" w:rsidRDefault="000D19C7" w:rsidP="00BC7A78">
      <w:pPr>
        <w:tabs>
          <w:tab w:val="left" w:pos="851"/>
        </w:tabs>
        <w:wordWrap/>
        <w:ind w:firstLine="709"/>
        <w:rPr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 xml:space="preserve">К программе воспитания </w:t>
      </w:r>
      <w:r w:rsidR="00BC7A78">
        <w:rPr>
          <w:sz w:val="26"/>
          <w:szCs w:val="26"/>
          <w:lang w:val="ru-RU"/>
        </w:rPr>
        <w:t xml:space="preserve">ежегодно </w:t>
      </w:r>
      <w:r w:rsidRPr="0036434D">
        <w:rPr>
          <w:sz w:val="26"/>
          <w:szCs w:val="26"/>
          <w:lang w:val="ru-RU"/>
        </w:rPr>
        <w:t xml:space="preserve">прилагается календарный план воспитательной работы. </w:t>
      </w:r>
    </w:p>
    <w:p w:rsidR="0042604F" w:rsidRPr="0036434D" w:rsidRDefault="0042604F" w:rsidP="00AB7451">
      <w:pPr>
        <w:tabs>
          <w:tab w:val="left" w:pos="851"/>
        </w:tabs>
        <w:wordWrap/>
        <w:ind w:firstLine="709"/>
        <w:rPr>
          <w:color w:val="000000"/>
          <w:w w:val="0"/>
          <w:sz w:val="26"/>
          <w:szCs w:val="26"/>
          <w:lang w:val="ru-RU"/>
        </w:rPr>
      </w:pPr>
    </w:p>
    <w:p w:rsidR="000D19C7" w:rsidRPr="0086289A" w:rsidRDefault="000D19C7" w:rsidP="00AB7451">
      <w:pPr>
        <w:wordWrap/>
        <w:jc w:val="center"/>
        <w:rPr>
          <w:b/>
          <w:color w:val="000000"/>
          <w:w w:val="0"/>
          <w:sz w:val="26"/>
          <w:szCs w:val="26"/>
          <w:shd w:val="clear" w:color="000000" w:fill="FFFFFF"/>
          <w:lang w:val="ru-RU"/>
        </w:rPr>
      </w:pPr>
      <w:r w:rsidRPr="0086289A">
        <w:rPr>
          <w:b/>
          <w:color w:val="000000"/>
          <w:w w:val="0"/>
          <w:sz w:val="26"/>
          <w:szCs w:val="26"/>
          <w:shd w:val="clear" w:color="000000" w:fill="FFFFFF"/>
          <w:lang w:val="ru-RU"/>
        </w:rPr>
        <w:t xml:space="preserve">1. ОСОБЕННОСТИ ОРГАНИЗУЕМОГО В ШКОЛЕ </w:t>
      </w:r>
      <w:r w:rsidR="00382D56" w:rsidRPr="0086289A">
        <w:rPr>
          <w:b/>
          <w:color w:val="000000"/>
          <w:w w:val="0"/>
          <w:sz w:val="26"/>
          <w:szCs w:val="26"/>
          <w:shd w:val="clear" w:color="000000" w:fill="FFFFFF"/>
          <w:lang w:val="ru-RU"/>
        </w:rPr>
        <w:t>В</w:t>
      </w:r>
      <w:r w:rsidRPr="0086289A">
        <w:rPr>
          <w:b/>
          <w:color w:val="000000"/>
          <w:w w:val="0"/>
          <w:sz w:val="26"/>
          <w:szCs w:val="26"/>
          <w:shd w:val="clear" w:color="000000" w:fill="FFFFFF"/>
          <w:lang w:val="ru-RU"/>
        </w:rPr>
        <w:t>ОСПИТАТЕЛЬНОГО ПРОЦЕССА</w:t>
      </w:r>
    </w:p>
    <w:p w:rsidR="0086289A" w:rsidRDefault="0086289A" w:rsidP="00AB7451">
      <w:pPr>
        <w:wordWrap/>
        <w:ind w:firstLine="709"/>
        <w:rPr>
          <w:i/>
          <w:szCs w:val="20"/>
          <w:lang w:val="ru-RU"/>
        </w:rPr>
      </w:pPr>
    </w:p>
    <w:p w:rsidR="000D19C7" w:rsidRPr="0036434D" w:rsidRDefault="000D19C7" w:rsidP="00AB7451">
      <w:pPr>
        <w:wordWrap/>
        <w:ind w:firstLine="709"/>
        <w:rPr>
          <w:iCs/>
          <w:color w:val="000000"/>
          <w:w w:val="0"/>
          <w:sz w:val="26"/>
          <w:szCs w:val="26"/>
          <w:lang w:val="ru-RU"/>
        </w:rPr>
      </w:pPr>
      <w:r w:rsidRPr="0036434D">
        <w:rPr>
          <w:iCs/>
          <w:color w:val="000000"/>
          <w:w w:val="0"/>
          <w:sz w:val="26"/>
          <w:szCs w:val="26"/>
          <w:lang w:val="ru-RU"/>
        </w:rPr>
        <w:t xml:space="preserve">Процесс воспитания в образовательной организации основывается </w:t>
      </w:r>
      <w:r w:rsidRPr="0036434D">
        <w:rPr>
          <w:iCs/>
          <w:color w:val="000000"/>
          <w:w w:val="0"/>
          <w:sz w:val="26"/>
          <w:szCs w:val="26"/>
          <w:lang w:val="ru-RU"/>
        </w:rPr>
        <w:br/>
        <w:t xml:space="preserve">на следующих </w:t>
      </w:r>
      <w:r w:rsidRPr="0086289A">
        <w:rPr>
          <w:b/>
          <w:iCs/>
          <w:color w:val="000000"/>
          <w:w w:val="0"/>
          <w:sz w:val="26"/>
          <w:szCs w:val="26"/>
          <w:u w:val="single"/>
          <w:lang w:val="ru-RU"/>
        </w:rPr>
        <w:t>принципах взаимодействия</w:t>
      </w:r>
      <w:r w:rsidRPr="0036434D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0472E0" w:rsidRPr="0036434D">
        <w:rPr>
          <w:iCs/>
          <w:color w:val="000000"/>
          <w:w w:val="0"/>
          <w:sz w:val="26"/>
          <w:szCs w:val="26"/>
          <w:lang w:val="ru-RU"/>
        </w:rPr>
        <w:t>педагогических работников</w:t>
      </w:r>
      <w:r w:rsidRPr="0036434D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6E1C1A" w:rsidRPr="0036434D">
        <w:rPr>
          <w:iCs/>
          <w:color w:val="000000"/>
          <w:w w:val="0"/>
          <w:sz w:val="26"/>
          <w:szCs w:val="26"/>
          <w:lang w:val="ru-RU"/>
        </w:rPr>
        <w:br/>
      </w:r>
      <w:r w:rsidRPr="0036434D">
        <w:rPr>
          <w:iCs/>
          <w:color w:val="000000"/>
          <w:w w:val="0"/>
          <w:sz w:val="26"/>
          <w:szCs w:val="26"/>
          <w:lang w:val="ru-RU"/>
        </w:rPr>
        <w:t>и обучающихся:</w:t>
      </w:r>
    </w:p>
    <w:p w:rsidR="00C21F83" w:rsidRPr="00C21F83" w:rsidRDefault="000D19C7" w:rsidP="00094319">
      <w:pPr>
        <w:pStyle w:val="a3"/>
        <w:numPr>
          <w:ilvl w:val="0"/>
          <w:numId w:val="2"/>
        </w:numPr>
        <w:rPr>
          <w:iCs/>
          <w:color w:val="000000"/>
          <w:w w:val="0"/>
          <w:sz w:val="26"/>
          <w:szCs w:val="26"/>
          <w:lang w:val="ru-RU"/>
        </w:rPr>
      </w:pPr>
      <w:r w:rsidRPr="00C21F83">
        <w:rPr>
          <w:iCs/>
          <w:color w:val="000000"/>
          <w:w w:val="0"/>
          <w:sz w:val="26"/>
          <w:szCs w:val="26"/>
          <w:lang w:val="ru-RU"/>
        </w:rPr>
        <w:t>неукоснительное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соблюдение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законности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прав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семьи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proofErr w:type="gramStart"/>
      <w:r w:rsidR="003A32F3" w:rsidRPr="00C21F83">
        <w:rPr>
          <w:iCs/>
          <w:color w:val="000000"/>
          <w:w w:val="0"/>
          <w:sz w:val="26"/>
          <w:szCs w:val="26"/>
          <w:lang w:val="ru-RU"/>
        </w:rPr>
        <w:t>обучающегося</w:t>
      </w:r>
      <w:proofErr w:type="gramEnd"/>
      <w:r w:rsidRPr="00C21F83">
        <w:rPr>
          <w:iCs/>
          <w:color w:val="000000"/>
          <w:w w:val="0"/>
          <w:sz w:val="26"/>
          <w:szCs w:val="26"/>
          <w:lang w:val="ru-RU"/>
        </w:rPr>
        <w:t>,</w:t>
      </w:r>
    </w:p>
    <w:p w:rsidR="00C21F83" w:rsidRPr="00C21F83" w:rsidRDefault="000D19C7" w:rsidP="00094319">
      <w:pPr>
        <w:pStyle w:val="a3"/>
        <w:numPr>
          <w:ilvl w:val="0"/>
          <w:numId w:val="2"/>
        </w:numPr>
        <w:rPr>
          <w:iCs/>
          <w:color w:val="000000"/>
          <w:w w:val="0"/>
          <w:sz w:val="26"/>
          <w:szCs w:val="26"/>
          <w:lang w:val="ru-RU"/>
        </w:rPr>
      </w:pPr>
      <w:r w:rsidRPr="00C21F83">
        <w:rPr>
          <w:iCs/>
          <w:color w:val="000000"/>
          <w:w w:val="0"/>
          <w:sz w:val="26"/>
          <w:szCs w:val="26"/>
          <w:lang w:val="ru-RU"/>
        </w:rPr>
        <w:t>соблюдения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3B002C" w:rsidRPr="00C21F83">
        <w:rPr>
          <w:iCs/>
          <w:color w:val="000000"/>
          <w:w w:val="0"/>
          <w:sz w:val="26"/>
          <w:szCs w:val="26"/>
          <w:lang w:val="ru-RU"/>
        </w:rPr>
        <w:t>конфиденциальности</w:t>
      </w:r>
      <w:r w:rsidR="003B002C"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3B002C" w:rsidRPr="00C21F83">
        <w:rPr>
          <w:iCs/>
          <w:color w:val="000000"/>
          <w:w w:val="0"/>
          <w:sz w:val="26"/>
          <w:szCs w:val="26"/>
          <w:lang w:val="ru-RU"/>
        </w:rPr>
        <w:t>информации</w:t>
      </w:r>
      <w:r w:rsidR="003B002C"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3B002C" w:rsidRPr="00C21F83">
        <w:rPr>
          <w:iCs/>
          <w:color w:val="000000"/>
          <w:w w:val="0"/>
          <w:sz w:val="26"/>
          <w:szCs w:val="26"/>
          <w:lang w:val="ru-RU"/>
        </w:rPr>
        <w:t>об</w:t>
      </w:r>
      <w:r w:rsidR="003B002C"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proofErr w:type="gramStart"/>
      <w:r w:rsidR="003B002C" w:rsidRPr="00C21F83">
        <w:rPr>
          <w:iCs/>
          <w:color w:val="000000"/>
          <w:w w:val="0"/>
          <w:sz w:val="26"/>
          <w:szCs w:val="26"/>
          <w:lang w:val="ru-RU"/>
        </w:rPr>
        <w:t>обучающемся</w:t>
      </w:r>
      <w:proofErr w:type="gramEnd"/>
      <w:r w:rsidR="003B002C"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семье</w:t>
      </w:r>
      <w:r w:rsidRPr="00C21F83">
        <w:rPr>
          <w:iCs/>
          <w:color w:val="000000"/>
          <w:w w:val="0"/>
          <w:sz w:val="26"/>
          <w:szCs w:val="26"/>
          <w:lang w:val="ru-RU"/>
        </w:rPr>
        <w:t>,</w:t>
      </w:r>
    </w:p>
    <w:p w:rsidR="000D19C7" w:rsidRPr="00C21F83" w:rsidRDefault="000D19C7" w:rsidP="00094319">
      <w:pPr>
        <w:pStyle w:val="a3"/>
        <w:numPr>
          <w:ilvl w:val="0"/>
          <w:numId w:val="2"/>
        </w:numPr>
        <w:rPr>
          <w:iCs/>
          <w:color w:val="000000"/>
          <w:w w:val="0"/>
          <w:sz w:val="26"/>
          <w:szCs w:val="26"/>
          <w:lang w:val="ru-RU"/>
        </w:rPr>
      </w:pPr>
      <w:r w:rsidRPr="00C21F83">
        <w:rPr>
          <w:iCs/>
          <w:color w:val="000000"/>
          <w:w w:val="0"/>
          <w:sz w:val="26"/>
          <w:szCs w:val="26"/>
          <w:lang w:val="ru-RU"/>
        </w:rPr>
        <w:t>приоритета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безопасности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3A32F3" w:rsidRPr="00C21F83">
        <w:rPr>
          <w:iCs/>
          <w:color w:val="000000"/>
          <w:w w:val="0"/>
          <w:sz w:val="26"/>
          <w:szCs w:val="26"/>
          <w:lang w:val="ru-RU"/>
        </w:rPr>
        <w:t>обучающегося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при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нахождении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образовательной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организации</w:t>
      </w:r>
      <w:r w:rsidRPr="00C21F83">
        <w:rPr>
          <w:iCs/>
          <w:color w:val="000000"/>
          <w:w w:val="0"/>
          <w:sz w:val="26"/>
          <w:szCs w:val="26"/>
          <w:lang w:val="ru-RU"/>
        </w:rPr>
        <w:t>;</w:t>
      </w:r>
    </w:p>
    <w:p w:rsidR="000D19C7" w:rsidRPr="00C21F83" w:rsidRDefault="000D19C7" w:rsidP="00094319">
      <w:pPr>
        <w:pStyle w:val="a3"/>
        <w:numPr>
          <w:ilvl w:val="0"/>
          <w:numId w:val="2"/>
        </w:numPr>
        <w:rPr>
          <w:iCs/>
          <w:color w:val="000000"/>
          <w:w w:val="0"/>
          <w:sz w:val="26"/>
          <w:szCs w:val="26"/>
          <w:lang w:val="ru-RU"/>
        </w:rPr>
      </w:pPr>
      <w:r w:rsidRPr="00C21F83">
        <w:rPr>
          <w:iCs/>
          <w:color w:val="000000"/>
          <w:w w:val="0"/>
          <w:sz w:val="26"/>
          <w:szCs w:val="26"/>
          <w:lang w:val="ru-RU"/>
        </w:rPr>
        <w:t>ориентир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на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создание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образовательной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организации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психологически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комфортной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среды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для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каждого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3A32F3" w:rsidRPr="00C21F83">
        <w:rPr>
          <w:iCs/>
          <w:color w:val="000000"/>
          <w:w w:val="0"/>
          <w:sz w:val="26"/>
          <w:szCs w:val="26"/>
          <w:lang w:val="ru-RU"/>
        </w:rPr>
        <w:t>обучающегося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взрослого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, </w:t>
      </w:r>
      <w:r w:rsidRPr="00C21F83">
        <w:rPr>
          <w:iCs/>
          <w:color w:val="000000"/>
          <w:w w:val="0"/>
          <w:sz w:val="26"/>
          <w:szCs w:val="26"/>
          <w:lang w:val="ru-RU"/>
        </w:rPr>
        <w:t>без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которой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невозможно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конструктивное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взаимодействие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обучающихся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>педагогических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>работников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; </w:t>
      </w:r>
    </w:p>
    <w:p w:rsidR="000D19C7" w:rsidRPr="00C21F83" w:rsidRDefault="000D19C7" w:rsidP="00094319">
      <w:pPr>
        <w:pStyle w:val="a3"/>
        <w:numPr>
          <w:ilvl w:val="0"/>
          <w:numId w:val="2"/>
        </w:numPr>
        <w:rPr>
          <w:iCs/>
          <w:color w:val="000000"/>
          <w:w w:val="0"/>
          <w:sz w:val="26"/>
          <w:szCs w:val="26"/>
          <w:lang w:val="ru-RU"/>
        </w:rPr>
      </w:pPr>
      <w:r w:rsidRPr="00C21F83">
        <w:rPr>
          <w:iCs/>
          <w:color w:val="000000"/>
          <w:w w:val="0"/>
          <w:sz w:val="26"/>
          <w:szCs w:val="26"/>
          <w:lang w:val="ru-RU"/>
        </w:rPr>
        <w:t>реализация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процесса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воспитания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главным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образом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через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создание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школе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детско</w:t>
      </w:r>
      <w:r w:rsidRPr="00C21F83">
        <w:rPr>
          <w:iCs/>
          <w:color w:val="000000"/>
          <w:w w:val="0"/>
          <w:sz w:val="26"/>
          <w:szCs w:val="26"/>
          <w:lang w:val="ru-RU"/>
        </w:rPr>
        <w:t>-</w:t>
      </w:r>
      <w:r w:rsidRPr="00C21F83">
        <w:rPr>
          <w:iCs/>
          <w:color w:val="000000"/>
          <w:w w:val="0"/>
          <w:sz w:val="26"/>
          <w:szCs w:val="26"/>
          <w:lang w:val="ru-RU"/>
        </w:rPr>
        <w:t>взрослых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общностей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, </w:t>
      </w:r>
      <w:r w:rsidRPr="00C21F83">
        <w:rPr>
          <w:iCs/>
          <w:color w:val="000000"/>
          <w:w w:val="0"/>
          <w:sz w:val="26"/>
          <w:szCs w:val="26"/>
          <w:lang w:val="ru-RU"/>
        </w:rPr>
        <w:t>которые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бы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объединяли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обучающихся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6E1C1A" w:rsidRPr="00C21F83">
        <w:rPr>
          <w:iCs/>
          <w:color w:val="000000"/>
          <w:w w:val="0"/>
          <w:sz w:val="26"/>
          <w:szCs w:val="26"/>
          <w:lang w:val="ru-RU"/>
        </w:rPr>
        <w:br/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>педагогических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>работников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яркими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содержательными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событиями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,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общими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позитивными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эмоциями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доверительными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отношениями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друг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к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другу</w:t>
      </w:r>
      <w:r w:rsidRPr="00C21F83">
        <w:rPr>
          <w:iCs/>
          <w:color w:val="000000"/>
          <w:w w:val="0"/>
          <w:sz w:val="26"/>
          <w:szCs w:val="26"/>
          <w:lang w:val="ru-RU"/>
        </w:rPr>
        <w:t>;</w:t>
      </w:r>
    </w:p>
    <w:p w:rsidR="000D19C7" w:rsidRPr="00C21F83" w:rsidRDefault="000D19C7" w:rsidP="00094319">
      <w:pPr>
        <w:pStyle w:val="a3"/>
        <w:numPr>
          <w:ilvl w:val="0"/>
          <w:numId w:val="2"/>
        </w:numPr>
        <w:rPr>
          <w:iCs/>
          <w:color w:val="000000"/>
          <w:w w:val="0"/>
          <w:sz w:val="26"/>
          <w:szCs w:val="26"/>
          <w:lang w:val="ru-RU"/>
        </w:rPr>
      </w:pPr>
      <w:r w:rsidRPr="00C21F83">
        <w:rPr>
          <w:iCs/>
          <w:color w:val="000000"/>
          <w:w w:val="0"/>
          <w:sz w:val="26"/>
          <w:szCs w:val="26"/>
          <w:lang w:val="ru-RU"/>
        </w:rPr>
        <w:t>организация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основных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совместных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дел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обучающихся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>педагогических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="000472E0" w:rsidRPr="00C21F83">
        <w:rPr>
          <w:iCs/>
          <w:color w:val="000000"/>
          <w:w w:val="0"/>
          <w:sz w:val="26"/>
          <w:szCs w:val="26"/>
          <w:lang w:val="ru-RU"/>
        </w:rPr>
        <w:t>работников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как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предмета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совместной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заботы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взрослых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,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обучающихся</w:t>
      </w:r>
      <w:r w:rsidRPr="00C21F83">
        <w:rPr>
          <w:iCs/>
          <w:color w:val="000000"/>
          <w:w w:val="0"/>
          <w:sz w:val="26"/>
          <w:szCs w:val="26"/>
          <w:lang w:val="ru-RU"/>
        </w:rPr>
        <w:t>;</w:t>
      </w:r>
    </w:p>
    <w:p w:rsidR="000D19C7" w:rsidRPr="00C21F83" w:rsidRDefault="000D19C7" w:rsidP="00094319">
      <w:pPr>
        <w:pStyle w:val="a3"/>
        <w:numPr>
          <w:ilvl w:val="0"/>
          <w:numId w:val="2"/>
        </w:numPr>
        <w:rPr>
          <w:iCs/>
          <w:color w:val="000000"/>
          <w:w w:val="0"/>
          <w:sz w:val="26"/>
          <w:szCs w:val="26"/>
          <w:lang w:val="ru-RU"/>
        </w:rPr>
      </w:pPr>
      <w:r w:rsidRPr="00C21F83">
        <w:rPr>
          <w:iCs/>
          <w:color w:val="000000"/>
          <w:w w:val="0"/>
          <w:sz w:val="26"/>
          <w:szCs w:val="26"/>
          <w:lang w:val="ru-RU"/>
        </w:rPr>
        <w:t>системность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, </w:t>
      </w:r>
      <w:r w:rsidRPr="00C21F83">
        <w:rPr>
          <w:iCs/>
          <w:color w:val="000000"/>
          <w:w w:val="0"/>
          <w:sz w:val="26"/>
          <w:szCs w:val="26"/>
          <w:lang w:val="ru-RU"/>
        </w:rPr>
        <w:t>целесообразность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и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proofErr w:type="spellStart"/>
      <w:r w:rsidRPr="00C21F83">
        <w:rPr>
          <w:iCs/>
          <w:color w:val="000000"/>
          <w:w w:val="0"/>
          <w:sz w:val="26"/>
          <w:szCs w:val="26"/>
          <w:lang w:val="ru-RU"/>
        </w:rPr>
        <w:t>нешаблонность</w:t>
      </w:r>
      <w:proofErr w:type="spellEnd"/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воспитания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как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условия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его</w:t>
      </w:r>
      <w:r w:rsidRPr="00C21F83">
        <w:rPr>
          <w:iCs/>
          <w:color w:val="000000"/>
          <w:w w:val="0"/>
          <w:sz w:val="26"/>
          <w:szCs w:val="26"/>
          <w:lang w:val="ru-RU"/>
        </w:rPr>
        <w:t xml:space="preserve"> </w:t>
      </w:r>
      <w:r w:rsidRPr="00C21F83">
        <w:rPr>
          <w:iCs/>
          <w:color w:val="000000"/>
          <w:w w:val="0"/>
          <w:sz w:val="26"/>
          <w:szCs w:val="26"/>
          <w:lang w:val="ru-RU"/>
        </w:rPr>
        <w:t>эффективности</w:t>
      </w:r>
      <w:r w:rsidRPr="00C21F83">
        <w:rPr>
          <w:iCs/>
          <w:color w:val="000000"/>
          <w:w w:val="0"/>
          <w:sz w:val="26"/>
          <w:szCs w:val="26"/>
          <w:lang w:val="ru-RU"/>
        </w:rPr>
        <w:t>.</w:t>
      </w:r>
    </w:p>
    <w:p w:rsidR="000D19C7" w:rsidRPr="0036434D" w:rsidRDefault="000D19C7" w:rsidP="00AB7451">
      <w:pPr>
        <w:wordWrap/>
        <w:ind w:firstLine="709"/>
        <w:rPr>
          <w:iCs/>
          <w:color w:val="000000"/>
          <w:w w:val="0"/>
          <w:sz w:val="26"/>
          <w:szCs w:val="26"/>
          <w:lang w:val="ru-RU"/>
        </w:rPr>
      </w:pPr>
      <w:r w:rsidRPr="0036434D">
        <w:rPr>
          <w:color w:val="00000A"/>
          <w:sz w:val="26"/>
          <w:szCs w:val="26"/>
          <w:lang w:val="ru-RU"/>
        </w:rPr>
        <w:t xml:space="preserve">Основными </w:t>
      </w:r>
      <w:r w:rsidRPr="0086289A">
        <w:rPr>
          <w:b/>
          <w:color w:val="00000A"/>
          <w:sz w:val="26"/>
          <w:szCs w:val="26"/>
          <w:u w:val="single"/>
          <w:lang w:val="ru-RU"/>
        </w:rPr>
        <w:t>традициями</w:t>
      </w:r>
      <w:r w:rsidRPr="0036434D">
        <w:rPr>
          <w:color w:val="00000A"/>
          <w:sz w:val="26"/>
          <w:szCs w:val="26"/>
          <w:lang w:val="ru-RU"/>
        </w:rPr>
        <w:t xml:space="preserve"> воспитания в образовательной организации </w:t>
      </w:r>
      <w:r w:rsidRPr="0036434D">
        <w:rPr>
          <w:color w:val="00000A"/>
          <w:sz w:val="26"/>
          <w:szCs w:val="26"/>
          <w:lang w:val="ru-RU"/>
        </w:rPr>
        <w:lastRenderedPageBreak/>
        <w:t>являются следующие</w:t>
      </w:r>
      <w:r w:rsidRPr="0036434D">
        <w:rPr>
          <w:iCs/>
          <w:color w:val="000000"/>
          <w:w w:val="0"/>
          <w:sz w:val="26"/>
          <w:szCs w:val="26"/>
          <w:lang w:val="ru-RU"/>
        </w:rPr>
        <w:t xml:space="preserve">: </w:t>
      </w:r>
    </w:p>
    <w:p w:rsidR="000D19C7" w:rsidRPr="0086289A" w:rsidRDefault="000D19C7" w:rsidP="00094319">
      <w:pPr>
        <w:pStyle w:val="a3"/>
        <w:numPr>
          <w:ilvl w:val="0"/>
          <w:numId w:val="3"/>
        </w:numPr>
        <w:rPr>
          <w:sz w:val="26"/>
          <w:szCs w:val="26"/>
          <w:lang w:val="ru-RU" w:eastAsia="ru-RU"/>
        </w:rPr>
      </w:pPr>
      <w:r w:rsidRPr="0086289A">
        <w:rPr>
          <w:color w:val="00000A"/>
          <w:sz w:val="26"/>
          <w:szCs w:val="26"/>
          <w:lang w:val="ru-RU"/>
        </w:rPr>
        <w:t>стержнем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годового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цикла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воспитательной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работы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школы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являются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ключевые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общешкольные</w:t>
      </w:r>
      <w:r w:rsidRPr="0086289A">
        <w:rPr>
          <w:color w:val="00000A"/>
          <w:sz w:val="26"/>
          <w:szCs w:val="26"/>
          <w:lang w:val="ru-RU"/>
        </w:rPr>
        <w:t xml:space="preserve"> </w:t>
      </w:r>
      <w:r w:rsidRPr="0086289A">
        <w:rPr>
          <w:color w:val="00000A"/>
          <w:sz w:val="26"/>
          <w:szCs w:val="26"/>
          <w:lang w:val="ru-RU"/>
        </w:rPr>
        <w:t>дела</w:t>
      </w:r>
      <w:r w:rsidRPr="0086289A">
        <w:rPr>
          <w:color w:val="00000A"/>
          <w:sz w:val="26"/>
          <w:szCs w:val="26"/>
          <w:lang w:val="ru-RU"/>
        </w:rPr>
        <w:t xml:space="preserve">, </w:t>
      </w:r>
      <w:r w:rsidRPr="0086289A">
        <w:rPr>
          <w:sz w:val="26"/>
          <w:szCs w:val="26"/>
          <w:lang w:val="ru-RU" w:eastAsia="ru-RU"/>
        </w:rPr>
        <w:t>через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которые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осуществляется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интеграция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воспитательных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усилий</w:t>
      </w:r>
      <w:r w:rsidRPr="0086289A">
        <w:rPr>
          <w:sz w:val="26"/>
          <w:szCs w:val="26"/>
          <w:lang w:val="ru-RU" w:eastAsia="ru-RU"/>
        </w:rPr>
        <w:t xml:space="preserve"> </w:t>
      </w:r>
      <w:r w:rsidR="000472E0" w:rsidRPr="0086289A">
        <w:rPr>
          <w:sz w:val="26"/>
          <w:szCs w:val="26"/>
          <w:lang w:val="ru-RU" w:eastAsia="ru-RU"/>
        </w:rPr>
        <w:t>педагогических</w:t>
      </w:r>
      <w:r w:rsidR="000472E0" w:rsidRPr="0086289A">
        <w:rPr>
          <w:sz w:val="26"/>
          <w:szCs w:val="26"/>
          <w:lang w:val="ru-RU" w:eastAsia="ru-RU"/>
        </w:rPr>
        <w:t xml:space="preserve"> </w:t>
      </w:r>
      <w:r w:rsidR="000472E0" w:rsidRPr="0086289A">
        <w:rPr>
          <w:sz w:val="26"/>
          <w:szCs w:val="26"/>
          <w:lang w:val="ru-RU" w:eastAsia="ru-RU"/>
        </w:rPr>
        <w:t>работников</w:t>
      </w:r>
      <w:r w:rsidRPr="0086289A">
        <w:rPr>
          <w:sz w:val="26"/>
          <w:szCs w:val="26"/>
          <w:lang w:val="ru-RU" w:eastAsia="ru-RU"/>
        </w:rPr>
        <w:t>;</w:t>
      </w:r>
    </w:p>
    <w:p w:rsidR="000D19C7" w:rsidRPr="0086289A" w:rsidRDefault="000D19C7" w:rsidP="00094319">
      <w:pPr>
        <w:pStyle w:val="a3"/>
        <w:numPr>
          <w:ilvl w:val="0"/>
          <w:numId w:val="3"/>
        </w:numPr>
        <w:rPr>
          <w:sz w:val="26"/>
          <w:szCs w:val="26"/>
          <w:lang w:val="ru-RU" w:eastAsia="ru-RU"/>
        </w:rPr>
      </w:pPr>
      <w:r w:rsidRPr="0086289A">
        <w:rPr>
          <w:sz w:val="26"/>
          <w:szCs w:val="26"/>
          <w:lang w:val="ru-RU" w:eastAsia="ru-RU"/>
        </w:rPr>
        <w:t>важной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чертой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каждого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ключевого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дела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</w:t>
      </w:r>
      <w:r w:rsidRPr="0086289A">
        <w:rPr>
          <w:sz w:val="26"/>
          <w:szCs w:val="26"/>
          <w:lang w:val="ru-RU" w:eastAsia="ru-RU"/>
        </w:rPr>
        <w:t xml:space="preserve"> </w:t>
      </w:r>
      <w:proofErr w:type="gramStart"/>
      <w:r w:rsidRPr="0086289A">
        <w:rPr>
          <w:sz w:val="26"/>
          <w:szCs w:val="26"/>
          <w:lang w:val="ru-RU" w:eastAsia="ru-RU"/>
        </w:rPr>
        <w:t>большинства</w:t>
      </w:r>
      <w:proofErr w:type="gramEnd"/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используемых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для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воспитания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других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совместных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дел</w:t>
      </w:r>
      <w:r w:rsidRPr="0086289A">
        <w:rPr>
          <w:sz w:val="26"/>
          <w:szCs w:val="26"/>
          <w:lang w:val="ru-RU" w:eastAsia="ru-RU"/>
        </w:rPr>
        <w:t xml:space="preserve"> </w:t>
      </w:r>
      <w:r w:rsidR="000472E0" w:rsidRPr="0086289A">
        <w:rPr>
          <w:sz w:val="26"/>
          <w:szCs w:val="26"/>
          <w:lang w:val="ru-RU" w:eastAsia="ru-RU"/>
        </w:rPr>
        <w:t>педагогических</w:t>
      </w:r>
      <w:r w:rsidR="000472E0" w:rsidRPr="0086289A">
        <w:rPr>
          <w:sz w:val="26"/>
          <w:szCs w:val="26"/>
          <w:lang w:val="ru-RU" w:eastAsia="ru-RU"/>
        </w:rPr>
        <w:t xml:space="preserve"> </w:t>
      </w:r>
      <w:r w:rsidR="000472E0" w:rsidRPr="0086289A">
        <w:rPr>
          <w:sz w:val="26"/>
          <w:szCs w:val="26"/>
          <w:lang w:val="ru-RU" w:eastAsia="ru-RU"/>
        </w:rPr>
        <w:t>работников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обучающихся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является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коллективная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разработка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коллективное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планирование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коллективное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проведение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коллективный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анализ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результатов</w:t>
      </w:r>
      <w:r w:rsidRPr="0086289A">
        <w:rPr>
          <w:sz w:val="26"/>
          <w:szCs w:val="26"/>
          <w:lang w:val="ru-RU" w:eastAsia="ru-RU"/>
        </w:rPr>
        <w:t>;</w:t>
      </w:r>
    </w:p>
    <w:p w:rsidR="000D19C7" w:rsidRPr="0086289A" w:rsidRDefault="000D19C7" w:rsidP="00094319">
      <w:pPr>
        <w:pStyle w:val="a3"/>
        <w:numPr>
          <w:ilvl w:val="0"/>
          <w:numId w:val="3"/>
        </w:numPr>
        <w:rPr>
          <w:sz w:val="26"/>
          <w:szCs w:val="26"/>
          <w:lang w:val="ru-RU" w:eastAsia="ru-RU"/>
        </w:rPr>
      </w:pPr>
      <w:r w:rsidRPr="0086289A">
        <w:rPr>
          <w:sz w:val="26"/>
          <w:szCs w:val="26"/>
          <w:lang w:val="ru-RU" w:eastAsia="ru-RU"/>
        </w:rPr>
        <w:t>в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школе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создаются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такие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условия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при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которых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по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мере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взросления</w:t>
      </w:r>
      <w:r w:rsidRPr="0086289A">
        <w:rPr>
          <w:sz w:val="26"/>
          <w:szCs w:val="26"/>
          <w:lang w:val="ru-RU" w:eastAsia="ru-RU"/>
        </w:rPr>
        <w:t xml:space="preserve"> </w:t>
      </w:r>
      <w:r w:rsidR="003A32F3" w:rsidRPr="0086289A">
        <w:rPr>
          <w:sz w:val="26"/>
          <w:szCs w:val="26"/>
          <w:lang w:val="ru-RU" w:eastAsia="ru-RU"/>
        </w:rPr>
        <w:t>обучающегося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увеличивается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его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роль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в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совместных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делах</w:t>
      </w:r>
      <w:r w:rsidRPr="0086289A">
        <w:rPr>
          <w:sz w:val="26"/>
          <w:szCs w:val="26"/>
          <w:lang w:val="ru-RU" w:eastAsia="ru-RU"/>
        </w:rPr>
        <w:t xml:space="preserve"> (</w:t>
      </w:r>
      <w:r w:rsidRPr="0086289A">
        <w:rPr>
          <w:sz w:val="26"/>
          <w:szCs w:val="26"/>
          <w:lang w:val="ru-RU" w:eastAsia="ru-RU"/>
        </w:rPr>
        <w:t>от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пассивного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наблюдателя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до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организатора</w:t>
      </w:r>
      <w:r w:rsidRPr="0086289A">
        <w:rPr>
          <w:sz w:val="26"/>
          <w:szCs w:val="26"/>
          <w:lang w:val="ru-RU" w:eastAsia="ru-RU"/>
        </w:rPr>
        <w:t>);</w:t>
      </w:r>
    </w:p>
    <w:p w:rsidR="000D19C7" w:rsidRPr="0086289A" w:rsidRDefault="000D19C7" w:rsidP="00094319">
      <w:pPr>
        <w:pStyle w:val="a3"/>
        <w:numPr>
          <w:ilvl w:val="0"/>
          <w:numId w:val="3"/>
        </w:numPr>
        <w:rPr>
          <w:sz w:val="26"/>
          <w:szCs w:val="26"/>
          <w:lang w:val="ru-RU" w:eastAsia="ru-RU"/>
        </w:rPr>
      </w:pPr>
      <w:r w:rsidRPr="0086289A">
        <w:rPr>
          <w:sz w:val="26"/>
          <w:szCs w:val="26"/>
          <w:lang w:val="ru-RU" w:eastAsia="ru-RU"/>
        </w:rPr>
        <w:t>в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проведении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общешкольных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дел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отсутствует</w:t>
      </w:r>
      <w:r w:rsidRPr="0086289A">
        <w:rPr>
          <w:sz w:val="26"/>
          <w:szCs w:val="26"/>
          <w:lang w:val="ru-RU" w:eastAsia="ru-RU"/>
        </w:rPr>
        <w:t xml:space="preserve"> </w:t>
      </w:r>
      <w:proofErr w:type="spellStart"/>
      <w:r w:rsidRPr="0086289A">
        <w:rPr>
          <w:sz w:val="26"/>
          <w:szCs w:val="26"/>
          <w:lang w:val="ru-RU" w:eastAsia="ru-RU"/>
        </w:rPr>
        <w:t>соревновательность</w:t>
      </w:r>
      <w:proofErr w:type="spellEnd"/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между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классами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поощряется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конструктивное</w:t>
      </w:r>
      <w:r w:rsidRPr="0086289A">
        <w:rPr>
          <w:sz w:val="26"/>
          <w:szCs w:val="26"/>
          <w:lang w:val="ru-RU" w:eastAsia="ru-RU"/>
        </w:rPr>
        <w:t xml:space="preserve"> </w:t>
      </w:r>
      <w:proofErr w:type="spellStart"/>
      <w:r w:rsidRPr="0086289A">
        <w:rPr>
          <w:sz w:val="26"/>
          <w:szCs w:val="26"/>
          <w:lang w:val="ru-RU" w:eastAsia="ru-RU"/>
        </w:rPr>
        <w:t>межклассное</w:t>
      </w:r>
      <w:proofErr w:type="spellEnd"/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</w:t>
      </w:r>
      <w:r w:rsidRPr="0086289A">
        <w:rPr>
          <w:sz w:val="26"/>
          <w:szCs w:val="26"/>
          <w:lang w:val="ru-RU" w:eastAsia="ru-RU"/>
        </w:rPr>
        <w:t xml:space="preserve"> </w:t>
      </w:r>
      <w:proofErr w:type="spellStart"/>
      <w:r w:rsidRPr="0086289A">
        <w:rPr>
          <w:sz w:val="26"/>
          <w:szCs w:val="26"/>
          <w:lang w:val="ru-RU" w:eastAsia="ru-RU"/>
        </w:rPr>
        <w:t>межвозрастное</w:t>
      </w:r>
      <w:proofErr w:type="spellEnd"/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взаимодействие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обучающихся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а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также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их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социальная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активность</w:t>
      </w:r>
      <w:r w:rsidRPr="0086289A">
        <w:rPr>
          <w:sz w:val="26"/>
          <w:szCs w:val="26"/>
          <w:lang w:val="ru-RU" w:eastAsia="ru-RU"/>
        </w:rPr>
        <w:t xml:space="preserve">; </w:t>
      </w:r>
    </w:p>
    <w:p w:rsidR="000D19C7" w:rsidRPr="0086289A" w:rsidRDefault="00E81C16" w:rsidP="00094319">
      <w:pPr>
        <w:pStyle w:val="a3"/>
        <w:numPr>
          <w:ilvl w:val="0"/>
          <w:numId w:val="3"/>
        </w:numPr>
        <w:rPr>
          <w:sz w:val="26"/>
          <w:szCs w:val="26"/>
          <w:lang w:val="ru-RU" w:eastAsia="ru-RU"/>
        </w:rPr>
      </w:pPr>
      <w:r w:rsidRPr="0086289A">
        <w:rPr>
          <w:sz w:val="26"/>
          <w:szCs w:val="26"/>
          <w:lang w:val="ru-RU" w:eastAsia="ru-RU"/>
        </w:rPr>
        <w:t>педагогические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работники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школы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ориентированы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на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формирование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коллективов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в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рамках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школьных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классов</w:t>
      </w:r>
      <w:r w:rsidR="000D19C7" w:rsidRPr="0086289A">
        <w:rPr>
          <w:sz w:val="26"/>
          <w:szCs w:val="26"/>
          <w:lang w:val="ru-RU" w:eastAsia="ru-RU"/>
        </w:rPr>
        <w:t xml:space="preserve">, </w:t>
      </w:r>
      <w:r w:rsidR="000D19C7" w:rsidRPr="0086289A">
        <w:rPr>
          <w:sz w:val="26"/>
          <w:szCs w:val="26"/>
          <w:lang w:val="ru-RU" w:eastAsia="ru-RU"/>
        </w:rPr>
        <w:t>кружков</w:t>
      </w:r>
      <w:r w:rsidR="000D19C7" w:rsidRPr="0086289A">
        <w:rPr>
          <w:sz w:val="26"/>
          <w:szCs w:val="26"/>
          <w:lang w:val="ru-RU" w:eastAsia="ru-RU"/>
        </w:rPr>
        <w:t xml:space="preserve">, </w:t>
      </w:r>
      <w:r w:rsidR="000D19C7" w:rsidRPr="0086289A">
        <w:rPr>
          <w:sz w:val="26"/>
          <w:szCs w:val="26"/>
          <w:lang w:val="ru-RU" w:eastAsia="ru-RU"/>
        </w:rPr>
        <w:t>студий</w:t>
      </w:r>
      <w:r w:rsidR="000D19C7" w:rsidRPr="0086289A">
        <w:rPr>
          <w:sz w:val="26"/>
          <w:szCs w:val="26"/>
          <w:lang w:val="ru-RU" w:eastAsia="ru-RU"/>
        </w:rPr>
        <w:t xml:space="preserve">, </w:t>
      </w:r>
      <w:r w:rsidR="000D19C7" w:rsidRPr="0086289A">
        <w:rPr>
          <w:sz w:val="26"/>
          <w:szCs w:val="26"/>
          <w:lang w:val="ru-RU" w:eastAsia="ru-RU"/>
        </w:rPr>
        <w:t>секций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и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иных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детских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sz w:val="26"/>
          <w:szCs w:val="26"/>
          <w:lang w:val="ru-RU" w:eastAsia="ru-RU"/>
        </w:rPr>
        <w:t>объединений</w:t>
      </w:r>
      <w:r w:rsidR="000D19C7" w:rsidRPr="0086289A">
        <w:rPr>
          <w:sz w:val="26"/>
          <w:szCs w:val="26"/>
          <w:lang w:val="ru-RU" w:eastAsia="ru-RU"/>
        </w:rPr>
        <w:t xml:space="preserve">, </w:t>
      </w:r>
      <w:r w:rsidR="000D19C7" w:rsidRPr="0086289A">
        <w:rPr>
          <w:sz w:val="26"/>
          <w:szCs w:val="26"/>
          <w:lang w:val="ru-RU" w:eastAsia="ru-RU"/>
        </w:rPr>
        <w:t>на</w:t>
      </w:r>
      <w:r w:rsidR="000D19C7" w:rsidRPr="0086289A">
        <w:rPr>
          <w:sz w:val="26"/>
          <w:szCs w:val="26"/>
          <w:lang w:val="ru-RU" w:eastAsia="ru-RU"/>
        </w:rPr>
        <w:t xml:space="preserve"> </w:t>
      </w:r>
      <w:r w:rsidR="000D19C7" w:rsidRPr="0086289A">
        <w:rPr>
          <w:color w:val="000000"/>
          <w:w w:val="0"/>
          <w:sz w:val="26"/>
          <w:szCs w:val="26"/>
          <w:lang w:val="ru-RU"/>
        </w:rPr>
        <w:t>установление</w:t>
      </w:r>
      <w:r w:rsidR="000D19C7" w:rsidRPr="0086289A">
        <w:rPr>
          <w:color w:val="000000"/>
          <w:w w:val="0"/>
          <w:sz w:val="26"/>
          <w:szCs w:val="26"/>
          <w:lang w:val="ru-RU"/>
        </w:rPr>
        <w:t xml:space="preserve"> </w:t>
      </w:r>
      <w:r w:rsidR="000D19C7" w:rsidRPr="0086289A">
        <w:rPr>
          <w:color w:val="000000"/>
          <w:w w:val="0"/>
          <w:sz w:val="26"/>
          <w:szCs w:val="26"/>
          <w:lang w:val="ru-RU"/>
        </w:rPr>
        <w:t>в</w:t>
      </w:r>
      <w:r w:rsidR="000D19C7" w:rsidRPr="0086289A">
        <w:rPr>
          <w:color w:val="000000"/>
          <w:w w:val="0"/>
          <w:sz w:val="26"/>
          <w:szCs w:val="26"/>
          <w:lang w:val="ru-RU"/>
        </w:rPr>
        <w:t xml:space="preserve"> </w:t>
      </w:r>
      <w:r w:rsidR="000D19C7" w:rsidRPr="0086289A">
        <w:rPr>
          <w:color w:val="000000"/>
          <w:w w:val="0"/>
          <w:sz w:val="26"/>
          <w:szCs w:val="26"/>
          <w:lang w:val="ru-RU"/>
        </w:rPr>
        <w:t>них</w:t>
      </w:r>
      <w:r w:rsidR="000D19C7" w:rsidRPr="0086289A">
        <w:rPr>
          <w:color w:val="000000"/>
          <w:w w:val="0"/>
          <w:sz w:val="26"/>
          <w:szCs w:val="26"/>
          <w:lang w:val="ru-RU"/>
        </w:rPr>
        <w:t xml:space="preserve"> </w:t>
      </w:r>
      <w:r w:rsidR="000D19C7" w:rsidRPr="0086289A">
        <w:rPr>
          <w:color w:val="000000"/>
          <w:w w:val="0"/>
          <w:sz w:val="26"/>
          <w:szCs w:val="26"/>
          <w:lang w:val="ru-RU"/>
        </w:rPr>
        <w:t>доброжелательных</w:t>
      </w:r>
      <w:r w:rsidR="000D19C7" w:rsidRPr="0086289A">
        <w:rPr>
          <w:color w:val="000000"/>
          <w:w w:val="0"/>
          <w:sz w:val="26"/>
          <w:szCs w:val="26"/>
          <w:lang w:val="ru-RU"/>
        </w:rPr>
        <w:t xml:space="preserve"> </w:t>
      </w:r>
      <w:r w:rsidR="000D19C7" w:rsidRPr="0086289A">
        <w:rPr>
          <w:color w:val="000000"/>
          <w:w w:val="0"/>
          <w:sz w:val="26"/>
          <w:szCs w:val="26"/>
          <w:lang w:val="ru-RU"/>
        </w:rPr>
        <w:t>и</w:t>
      </w:r>
      <w:r w:rsidR="000D19C7" w:rsidRPr="0086289A">
        <w:rPr>
          <w:color w:val="000000"/>
          <w:w w:val="0"/>
          <w:sz w:val="26"/>
          <w:szCs w:val="26"/>
          <w:lang w:val="ru-RU"/>
        </w:rPr>
        <w:t xml:space="preserve"> </w:t>
      </w:r>
      <w:r w:rsidR="000D19C7" w:rsidRPr="0086289A">
        <w:rPr>
          <w:color w:val="000000"/>
          <w:w w:val="0"/>
          <w:sz w:val="26"/>
          <w:szCs w:val="26"/>
          <w:lang w:val="ru-RU"/>
        </w:rPr>
        <w:t>товарищеских</w:t>
      </w:r>
      <w:r w:rsidR="000D19C7" w:rsidRPr="0086289A">
        <w:rPr>
          <w:color w:val="000000"/>
          <w:w w:val="0"/>
          <w:sz w:val="26"/>
          <w:szCs w:val="26"/>
          <w:lang w:val="ru-RU"/>
        </w:rPr>
        <w:t xml:space="preserve"> </w:t>
      </w:r>
      <w:r w:rsidR="000D19C7" w:rsidRPr="0086289A">
        <w:rPr>
          <w:color w:val="000000"/>
          <w:w w:val="0"/>
          <w:sz w:val="26"/>
          <w:szCs w:val="26"/>
          <w:lang w:val="ru-RU"/>
        </w:rPr>
        <w:t>взаимоотношений</w:t>
      </w:r>
      <w:r w:rsidR="000D19C7" w:rsidRPr="0086289A">
        <w:rPr>
          <w:color w:val="000000"/>
          <w:w w:val="0"/>
          <w:sz w:val="26"/>
          <w:szCs w:val="26"/>
          <w:lang w:val="ru-RU"/>
        </w:rPr>
        <w:t>;</w:t>
      </w:r>
    </w:p>
    <w:p w:rsidR="000D19C7" w:rsidRPr="0086289A" w:rsidRDefault="000D19C7" w:rsidP="00094319">
      <w:pPr>
        <w:pStyle w:val="a3"/>
        <w:numPr>
          <w:ilvl w:val="0"/>
          <w:numId w:val="3"/>
        </w:numPr>
        <w:rPr>
          <w:sz w:val="26"/>
          <w:szCs w:val="26"/>
          <w:lang w:val="ru-RU" w:eastAsia="ru-RU"/>
        </w:rPr>
      </w:pPr>
      <w:r w:rsidRPr="0086289A">
        <w:rPr>
          <w:sz w:val="26"/>
          <w:szCs w:val="26"/>
          <w:lang w:val="ru-RU" w:eastAsia="ru-RU"/>
        </w:rPr>
        <w:t>ключевой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фигурой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воспитания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в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школе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является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классный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руководитель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реализующий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по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отношению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</w:t>
      </w:r>
      <w:r w:rsidRPr="0086289A">
        <w:rPr>
          <w:sz w:val="26"/>
          <w:szCs w:val="26"/>
          <w:lang w:val="ru-RU" w:eastAsia="ru-RU"/>
        </w:rPr>
        <w:t xml:space="preserve"> </w:t>
      </w:r>
      <w:r w:rsidR="00A66862" w:rsidRPr="0086289A">
        <w:rPr>
          <w:sz w:val="26"/>
          <w:szCs w:val="26"/>
          <w:lang w:val="ru-RU" w:eastAsia="ru-RU"/>
        </w:rPr>
        <w:t>обучающимся</w:t>
      </w:r>
      <w:r w:rsidR="00A66862" w:rsidRPr="0086289A">
        <w:rPr>
          <w:sz w:val="26"/>
          <w:szCs w:val="26"/>
          <w:lang w:val="ru-RU" w:eastAsia="ru-RU"/>
        </w:rPr>
        <w:t xml:space="preserve"> </w:t>
      </w:r>
      <w:proofErr w:type="gramStart"/>
      <w:r w:rsidR="00A66862" w:rsidRPr="0086289A">
        <w:rPr>
          <w:sz w:val="26"/>
          <w:szCs w:val="26"/>
          <w:lang w:val="ru-RU" w:eastAsia="ru-RU"/>
        </w:rPr>
        <w:t>защитную</w:t>
      </w:r>
      <w:proofErr w:type="gramEnd"/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личностно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развивающую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организационную</w:t>
      </w:r>
      <w:r w:rsidRPr="0086289A">
        <w:rPr>
          <w:sz w:val="26"/>
          <w:szCs w:val="26"/>
          <w:lang w:val="ru-RU" w:eastAsia="ru-RU"/>
        </w:rPr>
        <w:t xml:space="preserve">, </w:t>
      </w:r>
      <w:r w:rsidRPr="0086289A">
        <w:rPr>
          <w:sz w:val="26"/>
          <w:szCs w:val="26"/>
          <w:lang w:val="ru-RU" w:eastAsia="ru-RU"/>
        </w:rPr>
        <w:t>посредническую</w:t>
      </w:r>
      <w:r w:rsidRPr="0086289A">
        <w:rPr>
          <w:sz w:val="26"/>
          <w:szCs w:val="26"/>
          <w:lang w:val="ru-RU" w:eastAsia="ru-RU"/>
        </w:rPr>
        <w:t xml:space="preserve"> (</w:t>
      </w:r>
      <w:r w:rsidRPr="0086289A">
        <w:rPr>
          <w:sz w:val="26"/>
          <w:szCs w:val="26"/>
          <w:lang w:val="ru-RU" w:eastAsia="ru-RU"/>
        </w:rPr>
        <w:t>в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разрешении</w:t>
      </w:r>
      <w:r w:rsidRPr="0086289A">
        <w:rPr>
          <w:sz w:val="26"/>
          <w:szCs w:val="26"/>
          <w:lang w:val="ru-RU" w:eastAsia="ru-RU"/>
        </w:rPr>
        <w:t xml:space="preserve"> </w:t>
      </w:r>
      <w:r w:rsidRPr="0086289A">
        <w:rPr>
          <w:sz w:val="26"/>
          <w:szCs w:val="26"/>
          <w:lang w:val="ru-RU" w:eastAsia="ru-RU"/>
        </w:rPr>
        <w:t>конфликтов</w:t>
      </w:r>
      <w:r w:rsidRPr="0086289A">
        <w:rPr>
          <w:sz w:val="26"/>
          <w:szCs w:val="26"/>
          <w:lang w:val="ru-RU" w:eastAsia="ru-RU"/>
        </w:rPr>
        <w:t xml:space="preserve">) </w:t>
      </w:r>
      <w:r w:rsidRPr="0086289A">
        <w:rPr>
          <w:sz w:val="26"/>
          <w:szCs w:val="26"/>
          <w:lang w:val="ru-RU" w:eastAsia="ru-RU"/>
        </w:rPr>
        <w:t>функции</w:t>
      </w:r>
      <w:r w:rsidRPr="0086289A">
        <w:rPr>
          <w:sz w:val="26"/>
          <w:szCs w:val="26"/>
          <w:lang w:val="ru-RU" w:eastAsia="ru-RU"/>
        </w:rPr>
        <w:t>.</w:t>
      </w:r>
    </w:p>
    <w:p w:rsidR="0042604F" w:rsidRPr="0036434D" w:rsidRDefault="0042604F" w:rsidP="00AB7451">
      <w:pPr>
        <w:wordWrap/>
        <w:ind w:firstLine="709"/>
        <w:rPr>
          <w:rStyle w:val="CharAttribute0"/>
          <w:sz w:val="26"/>
          <w:szCs w:val="26"/>
          <w:lang w:val="ru-RU" w:eastAsia="ru-RU"/>
        </w:rPr>
      </w:pPr>
    </w:p>
    <w:p w:rsidR="000D19C7" w:rsidRDefault="000D19C7" w:rsidP="00AB7451">
      <w:pPr>
        <w:wordWrap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t>2. ЦЕЛЬ И ЗАДАЧИ ВОСПИТАНИЯ</w:t>
      </w:r>
    </w:p>
    <w:p w:rsidR="0086289A" w:rsidRPr="0036434D" w:rsidRDefault="0086289A" w:rsidP="00AB7451">
      <w:pPr>
        <w:wordWrap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0D19C7" w:rsidRPr="0036434D" w:rsidRDefault="00D8596F" w:rsidP="00AB7451">
      <w:pPr>
        <w:pStyle w:val="ParaAttribute16"/>
        <w:ind w:left="0" w:firstLine="709"/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iCs/>
          <w:sz w:val="26"/>
          <w:szCs w:val="26"/>
        </w:rPr>
        <w:t>Современный наци</w:t>
      </w:r>
      <w:r w:rsidR="003B002C" w:rsidRPr="0036434D">
        <w:rPr>
          <w:rStyle w:val="CharAttribute484"/>
          <w:rFonts w:eastAsia="№Е"/>
          <w:i w:val="0"/>
          <w:iCs/>
          <w:sz w:val="26"/>
          <w:szCs w:val="26"/>
        </w:rPr>
        <w:t xml:space="preserve">ональный воспитательный идеал – </w:t>
      </w:r>
      <w:r w:rsidRPr="0036434D">
        <w:rPr>
          <w:rStyle w:val="CharAttribute484"/>
          <w:rFonts w:eastAsia="№Е"/>
          <w:i w:val="0"/>
          <w:iCs/>
          <w:sz w:val="26"/>
          <w:szCs w:val="26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</w:t>
      </w:r>
      <w:r w:rsidR="005B7486" w:rsidRPr="0036434D">
        <w:rPr>
          <w:rStyle w:val="CharAttribute484"/>
          <w:rFonts w:eastAsia="№Е"/>
          <w:i w:val="0"/>
          <w:iCs/>
          <w:sz w:val="26"/>
          <w:szCs w:val="26"/>
        </w:rPr>
        <w:t>е</w:t>
      </w:r>
      <w:r w:rsidRPr="0036434D">
        <w:rPr>
          <w:rStyle w:val="CharAttribute484"/>
          <w:rFonts w:eastAsia="№Е"/>
          <w:i w:val="0"/>
          <w:iCs/>
          <w:sz w:val="26"/>
          <w:szCs w:val="26"/>
        </w:rPr>
        <w:t>нный в духовных и культурных традициях многонационального народа Российской Федерации.</w:t>
      </w:r>
      <w:r w:rsidRPr="0036434D">
        <w:rPr>
          <w:rStyle w:val="CharAttribute484"/>
          <w:rFonts w:eastAsia="№Е"/>
          <w:i w:val="0"/>
          <w:sz w:val="26"/>
          <w:szCs w:val="26"/>
        </w:rPr>
        <w:t xml:space="preserve"> </w:t>
      </w:r>
    </w:p>
    <w:p w:rsidR="000D19C7" w:rsidRPr="0036434D" w:rsidRDefault="000D19C7" w:rsidP="00AB7451">
      <w:pPr>
        <w:wordWrap/>
        <w:ind w:firstLine="709"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proofErr w:type="gramStart"/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Исходя из этого воспитательного идеала, а также основываясь на </w:t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базовых </w:t>
      </w:r>
      <w:r w:rsidR="003B002C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br/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формулируется общая </w:t>
      </w:r>
      <w:r w:rsidRPr="0036434D">
        <w:rPr>
          <w:rStyle w:val="CharAttribute484"/>
          <w:rFonts w:eastAsia="№Е"/>
          <w:b/>
          <w:bCs/>
          <w:iCs/>
          <w:sz w:val="26"/>
          <w:szCs w:val="26"/>
          <w:lang w:val="ru-RU"/>
        </w:rPr>
        <w:t>цель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</w:t>
      </w:r>
      <w:r w:rsidRPr="0036434D">
        <w:rPr>
          <w:rStyle w:val="CharAttribute484"/>
          <w:rFonts w:eastAsia="№Е"/>
          <w:b/>
          <w:sz w:val="26"/>
          <w:szCs w:val="26"/>
          <w:lang w:val="ru-RU"/>
        </w:rPr>
        <w:t>воспитания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br/>
      </w:r>
      <w:r w:rsidRPr="0086289A">
        <w:rPr>
          <w:rStyle w:val="CharAttribute484"/>
          <w:rFonts w:eastAsia="№Е"/>
          <w:b/>
          <w:i w:val="0"/>
          <w:sz w:val="26"/>
          <w:szCs w:val="26"/>
          <w:lang w:val="ru-RU"/>
        </w:rPr>
        <w:t xml:space="preserve">в общеобразовательной организации – </w:t>
      </w:r>
      <w:r w:rsidRPr="0086289A">
        <w:rPr>
          <w:rStyle w:val="CharAttribute484"/>
          <w:rFonts w:eastAsia="№Е"/>
          <w:b/>
          <w:i w:val="0"/>
          <w:iCs/>
          <w:sz w:val="26"/>
          <w:szCs w:val="26"/>
          <w:lang w:val="ru-RU"/>
        </w:rPr>
        <w:t>личностное развитие обучающихся</w:t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>, проявляющееся:</w:t>
      </w:r>
      <w:proofErr w:type="gramEnd"/>
    </w:p>
    <w:p w:rsidR="000D19C7" w:rsidRPr="0086289A" w:rsidRDefault="000D19C7" w:rsidP="00094319">
      <w:pPr>
        <w:pStyle w:val="a3"/>
        <w:numPr>
          <w:ilvl w:val="0"/>
          <w:numId w:val="4"/>
        </w:numPr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86289A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в усвоении ими знаний основных норм, которые общество выработало </w:t>
      </w:r>
      <w:r w:rsidRPr="0086289A">
        <w:rPr>
          <w:rStyle w:val="CharAttribute484"/>
          <w:rFonts w:eastAsia="№Е"/>
          <w:i w:val="0"/>
          <w:iCs/>
          <w:sz w:val="26"/>
          <w:szCs w:val="26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86289A" w:rsidRDefault="000D19C7" w:rsidP="00094319">
      <w:pPr>
        <w:pStyle w:val="a3"/>
        <w:numPr>
          <w:ilvl w:val="0"/>
          <w:numId w:val="4"/>
        </w:numPr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86289A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в развитии их позитивных отношений к этим общественным ценностям </w:t>
      </w:r>
      <w:r w:rsidRPr="0086289A">
        <w:rPr>
          <w:rStyle w:val="CharAttribute484"/>
          <w:rFonts w:eastAsia="№Е"/>
          <w:i w:val="0"/>
          <w:iCs/>
          <w:sz w:val="26"/>
          <w:szCs w:val="26"/>
          <w:lang w:val="ru-RU"/>
        </w:rPr>
        <w:br/>
        <w:t>(то есть в развитии их социально значимых отношений);</w:t>
      </w:r>
    </w:p>
    <w:p w:rsidR="000D19C7" w:rsidRPr="0086289A" w:rsidRDefault="000D19C7" w:rsidP="00094319">
      <w:pPr>
        <w:pStyle w:val="a3"/>
        <w:numPr>
          <w:ilvl w:val="0"/>
          <w:numId w:val="4"/>
        </w:numPr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86289A">
        <w:rPr>
          <w:rStyle w:val="CharAttribute484"/>
          <w:rFonts w:eastAsia="№Е"/>
          <w:i w:val="0"/>
          <w:iCs/>
          <w:sz w:val="26"/>
          <w:szCs w:val="26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</w:t>
      </w:r>
      <w:r w:rsidR="00ED5877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шений на практике (то есть </w:t>
      </w:r>
      <w:r w:rsidRPr="0086289A">
        <w:rPr>
          <w:rStyle w:val="CharAttribute484"/>
          <w:rFonts w:eastAsia="№Е"/>
          <w:i w:val="0"/>
          <w:iCs/>
          <w:sz w:val="26"/>
          <w:szCs w:val="26"/>
          <w:lang w:val="ru-RU"/>
        </w:rPr>
        <w:t>в приобретении ими опыта осуществления социально значимых дел).</w:t>
      </w:r>
    </w:p>
    <w:p w:rsidR="000D19C7" w:rsidRPr="0036434D" w:rsidRDefault="00AC1CB5" w:rsidP="00AB7451">
      <w:pPr>
        <w:wordWrap/>
        <w:ind w:firstLine="709"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обучающегося </w:t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единому уровню воспитанности, </w:t>
      </w:r>
      <w:r w:rsidR="004050FB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br/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>а на обеспечение позитивной динамики развития его личности.</w:t>
      </w:r>
      <w:r w:rsidR="000D19C7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 В связи с этим важно сочетание усилий </w:t>
      </w:r>
      <w:r w:rsidR="000472E0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>педагогического работника</w:t>
      </w:r>
      <w:r w:rsidR="000D19C7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 по развитию личности </w:t>
      </w:r>
      <w:r w:rsidR="003A32F3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lastRenderedPageBreak/>
        <w:t>обучающегося</w:t>
      </w:r>
      <w:r w:rsidR="000D19C7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 и усилий самого </w:t>
      </w:r>
      <w:r w:rsidR="003A32F3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>обучающегося</w:t>
      </w:r>
      <w:r w:rsidR="000D19C7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36434D" w:rsidRDefault="000D19C7" w:rsidP="00AB7451">
      <w:pPr>
        <w:wordWrap/>
        <w:ind w:firstLine="709"/>
        <w:rPr>
          <w:rStyle w:val="CharAttribute484"/>
          <w:rFonts w:eastAsia="№Е"/>
          <w:i w:val="0"/>
          <w:sz w:val="26"/>
          <w:szCs w:val="26"/>
          <w:lang w:val="ru-RU"/>
        </w:rPr>
      </w:pP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Конкретизация общей цели </w:t>
      </w:r>
      <w:proofErr w:type="gramStart"/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>воспитания</w:t>
      </w:r>
      <w:proofErr w:type="gramEnd"/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применительно к возрастным особенностям обучающихся позволяет выделить в ней следующие целевые </w:t>
      </w:r>
      <w:r w:rsidRPr="0036434D">
        <w:rPr>
          <w:rStyle w:val="CharAttribute484"/>
          <w:rFonts w:eastAsia="№Е"/>
          <w:b/>
          <w:bCs/>
          <w:iCs/>
          <w:sz w:val="26"/>
          <w:szCs w:val="26"/>
          <w:lang w:val="ru-RU"/>
        </w:rPr>
        <w:t>приоритеты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, </w:t>
      </w:r>
      <w:r w:rsidR="00AC1CB5"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которым необходимо уделять чуть большее внимание на разных 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>уровня</w:t>
      </w:r>
      <w:r w:rsidR="00AC1CB5" w:rsidRPr="0036434D">
        <w:rPr>
          <w:rStyle w:val="CharAttribute484"/>
          <w:rFonts w:eastAsia="№Е"/>
          <w:i w:val="0"/>
          <w:sz w:val="26"/>
          <w:szCs w:val="26"/>
          <w:lang w:val="ru-RU"/>
        </w:rPr>
        <w:t>х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общего образования</w:t>
      </w:r>
      <w:r w:rsidR="00E67F2A" w:rsidRPr="0036434D">
        <w:rPr>
          <w:rStyle w:val="CharAttribute484"/>
          <w:rFonts w:eastAsia="№Е"/>
          <w:i w:val="0"/>
          <w:sz w:val="26"/>
          <w:szCs w:val="26"/>
          <w:lang w:val="ru-RU"/>
        </w:rPr>
        <w:t>.</w:t>
      </w:r>
    </w:p>
    <w:p w:rsidR="000D19C7" w:rsidRPr="0036434D" w:rsidRDefault="000D19C7" w:rsidP="00AB7451">
      <w:pPr>
        <w:pStyle w:val="ParaAttribute10"/>
        <w:ind w:firstLine="709"/>
        <w:rPr>
          <w:color w:val="00000A"/>
          <w:sz w:val="26"/>
          <w:szCs w:val="26"/>
        </w:rPr>
      </w:pPr>
      <w:r w:rsidRPr="0036434D">
        <w:rPr>
          <w:rStyle w:val="CharAttribute484"/>
          <w:rFonts w:eastAsia="№Е"/>
          <w:b/>
          <w:bCs/>
          <w:i w:val="0"/>
          <w:iCs/>
          <w:sz w:val="26"/>
          <w:szCs w:val="26"/>
        </w:rPr>
        <w:t>1.</w:t>
      </w:r>
      <w:r w:rsidRPr="0036434D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 </w:t>
      </w:r>
      <w:proofErr w:type="gramStart"/>
      <w:r w:rsidRPr="001B4A3E">
        <w:rPr>
          <w:rStyle w:val="CharAttribute484"/>
          <w:rFonts w:eastAsia="№Е"/>
          <w:b/>
          <w:bCs/>
          <w:i w:val="0"/>
          <w:iCs/>
          <w:sz w:val="26"/>
          <w:szCs w:val="26"/>
        </w:rPr>
        <w:t>В воспитании обучающихся младшего школьного возраста (</w:t>
      </w:r>
      <w:r w:rsidRPr="001B4A3E">
        <w:rPr>
          <w:rStyle w:val="CharAttribute484"/>
          <w:rFonts w:eastAsia="№Е"/>
          <w:b/>
          <w:bCs/>
          <w:iCs/>
          <w:sz w:val="26"/>
          <w:szCs w:val="26"/>
        </w:rPr>
        <w:t>уровень начального общего образования</w:t>
      </w:r>
      <w:r w:rsidRPr="001B4A3E">
        <w:rPr>
          <w:rStyle w:val="CharAttribute484"/>
          <w:rFonts w:eastAsia="№Е"/>
          <w:b/>
          <w:bCs/>
          <w:i w:val="0"/>
          <w:iCs/>
          <w:sz w:val="26"/>
          <w:szCs w:val="26"/>
        </w:rPr>
        <w:t xml:space="preserve">) таким целевым приоритетом является </w:t>
      </w:r>
      <w:r w:rsidRPr="001B4A3E">
        <w:rPr>
          <w:rStyle w:val="CharAttribute484"/>
          <w:rFonts w:eastAsia="Calibri"/>
          <w:b/>
          <w:i w:val="0"/>
          <w:sz w:val="26"/>
          <w:szCs w:val="26"/>
        </w:rPr>
        <w:t xml:space="preserve">создание благоприятных условий для усвоения </w:t>
      </w:r>
      <w:r w:rsidR="00AF012F" w:rsidRPr="001B4A3E">
        <w:rPr>
          <w:rStyle w:val="CharAttribute484"/>
          <w:rFonts w:eastAsia="Calibri"/>
          <w:b/>
          <w:i w:val="0"/>
          <w:sz w:val="26"/>
          <w:szCs w:val="26"/>
        </w:rPr>
        <w:t xml:space="preserve">обучающимися </w:t>
      </w:r>
      <w:r w:rsidRPr="001B4A3E">
        <w:rPr>
          <w:rStyle w:val="CharAttribute484"/>
          <w:rFonts w:eastAsia="Calibri"/>
          <w:b/>
          <w:i w:val="0"/>
          <w:sz w:val="26"/>
          <w:szCs w:val="26"/>
        </w:rPr>
        <w:t xml:space="preserve">социально значимых знаний – знаний основных </w:t>
      </w:r>
      <w:r w:rsidRPr="001B4A3E">
        <w:rPr>
          <w:b/>
          <w:color w:val="00000A"/>
          <w:sz w:val="26"/>
          <w:szCs w:val="26"/>
        </w:rPr>
        <w:t>норм и традиций того общества, в котором они живут.</w:t>
      </w:r>
      <w:r w:rsidRPr="0036434D">
        <w:rPr>
          <w:color w:val="00000A"/>
          <w:sz w:val="26"/>
          <w:szCs w:val="26"/>
        </w:rPr>
        <w:t xml:space="preserve"> </w:t>
      </w:r>
      <w:proofErr w:type="gramEnd"/>
    </w:p>
    <w:p w:rsidR="000D19C7" w:rsidRPr="0036434D" w:rsidRDefault="000D19C7" w:rsidP="00AB7451">
      <w:pPr>
        <w:wordWrap/>
        <w:ind w:firstLine="709"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Выделение данного приоритета 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связано с особенностями </w:t>
      </w:r>
      <w:proofErr w:type="gramStart"/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>обучающихся</w:t>
      </w:r>
      <w:proofErr w:type="gramEnd"/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младшего школьного возраста: </w:t>
      </w: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>с их потребностью самоутвердиться в своем новом социальном</w:t>
      </w:r>
      <w:r w:rsidR="00B5125F"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 статусе –</w:t>
      </w: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 статусе </w:t>
      </w:r>
      <w:r w:rsidR="00480B2C" w:rsidRPr="0036434D">
        <w:rPr>
          <w:rStyle w:val="CharAttribute484"/>
          <w:rFonts w:eastAsia="Calibri"/>
          <w:i w:val="0"/>
          <w:sz w:val="26"/>
          <w:szCs w:val="26"/>
          <w:lang w:val="ru-RU"/>
        </w:rPr>
        <w:t>обучающегося</w:t>
      </w: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Такого рода нормы и традиции задаются в школе </w:t>
      </w:r>
      <w:r w:rsidR="00C4576F" w:rsidRPr="0036434D">
        <w:rPr>
          <w:rStyle w:val="CharAttribute3"/>
          <w:rFonts w:hAnsi="Times New Roman"/>
          <w:sz w:val="26"/>
          <w:szCs w:val="26"/>
          <w:lang w:val="ru-RU"/>
        </w:rPr>
        <w:t>педагогическими работниками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и воспринимаются </w:t>
      </w:r>
      <w:r w:rsidR="00B5125F" w:rsidRPr="0036434D">
        <w:rPr>
          <w:rStyle w:val="CharAttribute3"/>
          <w:rFonts w:hAnsi="Times New Roman"/>
          <w:sz w:val="26"/>
          <w:szCs w:val="26"/>
          <w:lang w:val="ru-RU"/>
        </w:rPr>
        <w:t>обучающимися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именно как нормы и традиции поведения </w:t>
      </w:r>
      <w:r w:rsidR="00480B2C" w:rsidRPr="0036434D">
        <w:rPr>
          <w:rStyle w:val="CharAttribute3"/>
          <w:rFonts w:hAnsi="Times New Roman"/>
          <w:sz w:val="26"/>
          <w:szCs w:val="26"/>
          <w:lang w:val="ru-RU"/>
        </w:rPr>
        <w:t>обучающегося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. </w:t>
      </w: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36434D">
        <w:rPr>
          <w:rStyle w:val="CharAttribute484"/>
          <w:rFonts w:eastAsia="№Е"/>
          <w:i w:val="0"/>
          <w:sz w:val="26"/>
          <w:szCs w:val="26"/>
          <w:lang w:val="ru-RU"/>
        </w:rPr>
        <w:t xml:space="preserve">накопления ими опыта осуществления социально значимых дел и </w:t>
      </w: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>в дальнейшем,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в подростковом и юношеском возрасте</w:t>
      </w: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. К наиболее важным </w:t>
      </w:r>
      <w:r w:rsidR="00ED5877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 </w:t>
      </w:r>
      <w:r w:rsidR="00ED5877" w:rsidRPr="00835829">
        <w:rPr>
          <w:rStyle w:val="CharAttribute484"/>
          <w:rFonts w:eastAsia="Calibri"/>
          <w:b/>
          <w:i w:val="0"/>
          <w:sz w:val="26"/>
          <w:szCs w:val="26"/>
          <w:lang w:val="ru-RU"/>
        </w:rPr>
        <w:t>нормам  и  принятым  традициям</w:t>
      </w:r>
      <w:r w:rsidR="00ED5877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  </w:t>
      </w:r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относятся </w:t>
      </w:r>
      <w:proofErr w:type="gramStart"/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>следующие</w:t>
      </w:r>
      <w:proofErr w:type="gramEnd"/>
      <w:r w:rsidRPr="0036434D">
        <w:rPr>
          <w:rStyle w:val="CharAttribute484"/>
          <w:rFonts w:eastAsia="Calibri"/>
          <w:i w:val="0"/>
          <w:sz w:val="26"/>
          <w:szCs w:val="26"/>
          <w:lang w:val="ru-RU"/>
        </w:rPr>
        <w:t xml:space="preserve">: 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="005B7486" w:rsidRPr="0036434D">
        <w:rPr>
          <w:rStyle w:val="CharAttribute3"/>
          <w:rFonts w:hAnsi="Times New Roman"/>
          <w:sz w:val="26"/>
          <w:szCs w:val="26"/>
          <w:lang w:val="ru-RU"/>
        </w:rPr>
        <w:t>обучающегося</w:t>
      </w:r>
      <w:proofErr w:type="gramEnd"/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домашнюю работу, помогая старшим;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быть трудолюбивым, следуя принципу «делу </w:t>
      </w:r>
      <w:r w:rsidRPr="0036434D">
        <w:rPr>
          <w:rFonts w:ascii="Times New Roman"/>
          <w:sz w:val="26"/>
          <w:szCs w:val="26"/>
          <w:lang w:val="ru-RU"/>
        </w:rPr>
        <w:t>—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время, потехе </w:t>
      </w:r>
      <w:r w:rsidRPr="0036434D">
        <w:rPr>
          <w:rFonts w:ascii="Times New Roman"/>
          <w:sz w:val="26"/>
          <w:szCs w:val="26"/>
          <w:lang w:val="ru-RU"/>
        </w:rPr>
        <w:t>—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беречь и охранять природу (ухаживать за комнатными растениями в классе </w:t>
      </w:r>
      <w:r w:rsidR="0042604F" w:rsidRPr="0036434D">
        <w:rPr>
          <w:rStyle w:val="CharAttribute3"/>
          <w:rFonts w:hAnsi="Times New Roman"/>
          <w:sz w:val="26"/>
          <w:szCs w:val="26"/>
          <w:lang w:val="ru-RU"/>
        </w:rPr>
        <w:br/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36434D">
        <w:rPr>
          <w:rStyle w:val="CharAttribute3"/>
          <w:rFonts w:hAnsi="Times New Roman"/>
          <w:sz w:val="26"/>
          <w:szCs w:val="26"/>
          <w:lang w:val="ru-RU"/>
        </w:rPr>
        <w:t>е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мы);  </w:t>
      </w:r>
    </w:p>
    <w:p w:rsidR="000D19C7" w:rsidRPr="0036434D" w:rsidRDefault="005B7486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проявлять миролюбие – </w:t>
      </w:r>
      <w:r w:rsidR="000D19C7" w:rsidRPr="0036434D">
        <w:rPr>
          <w:rStyle w:val="CharAttribute3"/>
          <w:rFonts w:hAnsi="Times New Roman"/>
          <w:sz w:val="26"/>
          <w:szCs w:val="26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>быть вежливым и опрятным, скромным и приветливым;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proofErr w:type="gramStart"/>
      <w:r w:rsidRPr="0036434D">
        <w:rPr>
          <w:rStyle w:val="CharAttribute3"/>
          <w:rFonts w:hAnsi="Times New Roman"/>
          <w:sz w:val="26"/>
          <w:szCs w:val="26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D19C7" w:rsidRPr="0036434D" w:rsidRDefault="000D19C7" w:rsidP="00094319">
      <w:pPr>
        <w:pStyle w:val="a8"/>
        <w:numPr>
          <w:ilvl w:val="0"/>
          <w:numId w:val="5"/>
        </w:numPr>
        <w:wordWrap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быть уверенным в себе, открытым и общительным, не стесняться быть </w:t>
      </w:r>
      <w:r w:rsidR="006E1C1A" w:rsidRPr="0036434D">
        <w:rPr>
          <w:rStyle w:val="CharAttribute3"/>
          <w:rFonts w:hAnsi="Times New Roman"/>
          <w:sz w:val="26"/>
          <w:szCs w:val="26"/>
          <w:lang w:val="ru-RU"/>
        </w:rPr>
        <w:br/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>в ч</w:t>
      </w:r>
      <w:r w:rsidR="006E1C1A" w:rsidRPr="0036434D">
        <w:rPr>
          <w:rStyle w:val="CharAttribute3"/>
          <w:rFonts w:hAnsi="Times New Roman"/>
          <w:sz w:val="26"/>
          <w:szCs w:val="26"/>
          <w:lang w:val="ru-RU"/>
        </w:rPr>
        <w:t>е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м-то непохожим на других ребят; уметь ставить перед собой цели и 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lastRenderedPageBreak/>
        <w:t>проявлять инициативу, отстаивать сво</w:t>
      </w:r>
      <w:r w:rsidR="005B7486" w:rsidRPr="0036434D">
        <w:rPr>
          <w:rStyle w:val="CharAttribute3"/>
          <w:rFonts w:hAnsi="Times New Roman"/>
          <w:sz w:val="26"/>
          <w:szCs w:val="26"/>
          <w:lang w:val="ru-RU"/>
        </w:rPr>
        <w:t>е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мнение и действовать самостоятельно, без помощи старших.  </w:t>
      </w:r>
    </w:p>
    <w:p w:rsidR="000D19C7" w:rsidRPr="0036434D" w:rsidRDefault="000D19C7" w:rsidP="00835829">
      <w:pPr>
        <w:pStyle w:val="a8"/>
        <w:wordWrap/>
        <w:ind w:firstLine="709"/>
        <w:rPr>
          <w:rStyle w:val="CharAttribute3"/>
          <w:rFonts w:hAnsi="Times New Roman"/>
          <w:sz w:val="26"/>
          <w:szCs w:val="26"/>
          <w:lang w:val="ru-RU"/>
        </w:rPr>
      </w:pP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Знание </w:t>
      </w:r>
      <w:r w:rsidR="00E67F2A" w:rsidRPr="0036434D">
        <w:rPr>
          <w:rStyle w:val="CharAttribute3"/>
          <w:rFonts w:hAnsi="Times New Roman"/>
          <w:sz w:val="26"/>
          <w:szCs w:val="26"/>
          <w:lang w:val="ru-RU"/>
        </w:rPr>
        <w:t>обучающимся младших классов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36434D">
        <w:rPr>
          <w:rStyle w:val="CharAttribute3"/>
          <w:rFonts w:hAnsi="Times New Roman"/>
          <w:sz w:val="26"/>
          <w:szCs w:val="26"/>
          <w:lang w:val="ru-RU"/>
        </w:rPr>
        <w:t>обучающегося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 xml:space="preserve">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D19C7" w:rsidRPr="0036434D" w:rsidRDefault="000D19C7" w:rsidP="00AB7451">
      <w:pPr>
        <w:pStyle w:val="ParaAttribute10"/>
        <w:ind w:firstLine="709"/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b/>
          <w:bCs/>
          <w:i w:val="0"/>
          <w:iCs/>
          <w:sz w:val="26"/>
          <w:szCs w:val="26"/>
        </w:rPr>
        <w:t>2.</w:t>
      </w:r>
      <w:r w:rsidRPr="0036434D">
        <w:rPr>
          <w:rStyle w:val="CharAttribute484"/>
          <w:rFonts w:eastAsia="№Е"/>
          <w:bCs/>
          <w:i w:val="0"/>
          <w:iCs/>
          <w:sz w:val="26"/>
          <w:szCs w:val="26"/>
        </w:rPr>
        <w:t xml:space="preserve"> </w:t>
      </w:r>
      <w:r w:rsidRPr="001B4A3E">
        <w:rPr>
          <w:rStyle w:val="CharAttribute484"/>
          <w:rFonts w:eastAsia="№Е"/>
          <w:b/>
          <w:bCs/>
          <w:i w:val="0"/>
          <w:iCs/>
          <w:sz w:val="26"/>
          <w:szCs w:val="26"/>
        </w:rPr>
        <w:t>В воспитании обучающихся подросткового возраста (</w:t>
      </w:r>
      <w:r w:rsidRPr="001B4A3E">
        <w:rPr>
          <w:rStyle w:val="CharAttribute484"/>
          <w:rFonts w:eastAsia="№Е"/>
          <w:b/>
          <w:bCs/>
          <w:iCs/>
          <w:sz w:val="26"/>
          <w:szCs w:val="26"/>
        </w:rPr>
        <w:t>уровень основного общего образования</w:t>
      </w:r>
      <w:r w:rsidRPr="001B4A3E">
        <w:rPr>
          <w:rStyle w:val="CharAttribute484"/>
          <w:rFonts w:eastAsia="№Е"/>
          <w:b/>
          <w:bCs/>
          <w:i w:val="0"/>
          <w:iCs/>
          <w:sz w:val="26"/>
          <w:szCs w:val="26"/>
        </w:rPr>
        <w:t xml:space="preserve">) таким приоритетом является </w:t>
      </w:r>
      <w:r w:rsidRPr="001B4A3E">
        <w:rPr>
          <w:rStyle w:val="CharAttribute484"/>
          <w:rFonts w:eastAsia="№Е"/>
          <w:b/>
          <w:i w:val="0"/>
          <w:sz w:val="26"/>
          <w:szCs w:val="26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>к семье как главной опоре в жизни человека и источнику его счастья;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proofErr w:type="gramStart"/>
      <w:r w:rsidRPr="0036434D">
        <w:rPr>
          <w:rStyle w:val="CharAttribute484"/>
          <w:rFonts w:eastAsia="№Е"/>
          <w:i w:val="0"/>
          <w:sz w:val="26"/>
          <w:szCs w:val="26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к окружающим людям как безусловной и абсолютной ценности, </w:t>
      </w:r>
      <w:r w:rsidR="006E1C1A" w:rsidRPr="0036434D">
        <w:rPr>
          <w:rStyle w:val="CharAttribute484"/>
          <w:rFonts w:eastAsia="№Е"/>
          <w:i w:val="0"/>
          <w:sz w:val="26"/>
          <w:szCs w:val="26"/>
        </w:rPr>
        <w:br/>
      </w:r>
      <w:r w:rsidRPr="0036434D">
        <w:rPr>
          <w:rStyle w:val="CharAttribute484"/>
          <w:rFonts w:eastAsia="№Е"/>
          <w:i w:val="0"/>
          <w:sz w:val="26"/>
          <w:szCs w:val="26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36434D">
        <w:rPr>
          <w:rStyle w:val="CharAttribute484"/>
          <w:rFonts w:eastAsia="№Е"/>
          <w:i w:val="0"/>
          <w:sz w:val="26"/>
          <w:szCs w:val="26"/>
        </w:rPr>
        <w:t>взаимоподдерживающие</w:t>
      </w:r>
      <w:proofErr w:type="spellEnd"/>
      <w:r w:rsidRPr="0036434D">
        <w:rPr>
          <w:rStyle w:val="CharAttribute484"/>
          <w:rFonts w:eastAsia="№Е"/>
          <w:i w:val="0"/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0D19C7" w:rsidRPr="0036434D" w:rsidRDefault="000D19C7" w:rsidP="00094319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к самим себе как хозяевам своей судьбы, самоопределяющимся </w:t>
      </w:r>
      <w:r w:rsidRPr="0036434D">
        <w:rPr>
          <w:rStyle w:val="CharAttribute484"/>
          <w:rFonts w:eastAsia="№Е"/>
          <w:i w:val="0"/>
          <w:sz w:val="26"/>
          <w:szCs w:val="26"/>
        </w:rPr>
        <w:br/>
        <w:t xml:space="preserve">и </w:t>
      </w:r>
      <w:proofErr w:type="spellStart"/>
      <w:r w:rsidRPr="0036434D">
        <w:rPr>
          <w:rStyle w:val="CharAttribute484"/>
          <w:rFonts w:eastAsia="№Е"/>
          <w:i w:val="0"/>
          <w:sz w:val="26"/>
          <w:szCs w:val="26"/>
        </w:rPr>
        <w:t>самореализующимся</w:t>
      </w:r>
      <w:proofErr w:type="spellEnd"/>
      <w:r w:rsidRPr="0036434D">
        <w:rPr>
          <w:rStyle w:val="CharAttribute484"/>
          <w:rFonts w:eastAsia="№Е"/>
          <w:i w:val="0"/>
          <w:sz w:val="26"/>
          <w:szCs w:val="26"/>
        </w:rPr>
        <w:t xml:space="preserve"> личностям, отвечающим за свое собственное будущее. </w:t>
      </w:r>
    </w:p>
    <w:p w:rsidR="000D19C7" w:rsidRPr="0036434D" w:rsidRDefault="000D19C7" w:rsidP="00AB7451">
      <w:pPr>
        <w:pStyle w:val="ParaAttribute10"/>
        <w:ind w:firstLine="709"/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36434D">
        <w:rPr>
          <w:rStyle w:val="CharAttribute484"/>
          <w:rFonts w:eastAsia="№Е"/>
          <w:i w:val="0"/>
          <w:sz w:val="26"/>
          <w:szCs w:val="26"/>
        </w:rPr>
        <w:t>обучающегося</w:t>
      </w:r>
      <w:r w:rsidRPr="0036434D">
        <w:rPr>
          <w:rStyle w:val="CharAttribute484"/>
          <w:rFonts w:eastAsia="№Е"/>
          <w:i w:val="0"/>
          <w:sz w:val="26"/>
          <w:szCs w:val="26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19326A" w:rsidRDefault="0019326A" w:rsidP="00AB7451">
      <w:pPr>
        <w:pStyle w:val="ParaAttribute10"/>
        <w:ind w:firstLine="709"/>
        <w:rPr>
          <w:rStyle w:val="CharAttribute484"/>
          <w:rFonts w:eastAsia="№Е"/>
          <w:b/>
          <w:bCs/>
          <w:i w:val="0"/>
          <w:iCs/>
          <w:sz w:val="26"/>
          <w:szCs w:val="26"/>
        </w:rPr>
      </w:pPr>
    </w:p>
    <w:p w:rsidR="000D19C7" w:rsidRPr="0036434D" w:rsidRDefault="000D19C7" w:rsidP="00AB7451">
      <w:pPr>
        <w:pStyle w:val="ParaAttribute10"/>
        <w:ind w:firstLine="709"/>
        <w:rPr>
          <w:rStyle w:val="CharAttribute485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b/>
          <w:bCs/>
          <w:iCs/>
          <w:sz w:val="26"/>
          <w:szCs w:val="26"/>
        </w:rPr>
        <w:lastRenderedPageBreak/>
        <w:t xml:space="preserve">Выделение в общей цели воспитания целевых приоритетов, связанных </w:t>
      </w:r>
      <w:r w:rsidR="001D1EBE" w:rsidRPr="0036434D">
        <w:rPr>
          <w:rStyle w:val="CharAttribute484"/>
          <w:rFonts w:eastAsia="№Е"/>
          <w:b/>
          <w:bCs/>
          <w:iCs/>
          <w:sz w:val="26"/>
          <w:szCs w:val="26"/>
        </w:rPr>
        <w:br/>
      </w:r>
      <w:r w:rsidRPr="0036434D">
        <w:rPr>
          <w:rStyle w:val="CharAttribute484"/>
          <w:rFonts w:eastAsia="№Е"/>
          <w:b/>
          <w:bCs/>
          <w:iCs/>
          <w:sz w:val="26"/>
          <w:szCs w:val="26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 w:rsidRPr="0036434D">
        <w:rPr>
          <w:rStyle w:val="CharAttribute484"/>
          <w:rFonts w:eastAsia="№Е"/>
          <w:i w:val="0"/>
          <w:sz w:val="26"/>
          <w:szCs w:val="26"/>
        </w:rPr>
        <w:t xml:space="preserve"> Приоритет – </w:t>
      </w:r>
      <w:r w:rsidRPr="0036434D">
        <w:rPr>
          <w:rStyle w:val="CharAttribute484"/>
          <w:rFonts w:eastAsia="№Е"/>
          <w:i w:val="0"/>
          <w:sz w:val="26"/>
          <w:szCs w:val="26"/>
        </w:rPr>
        <w:t xml:space="preserve">это то, чему </w:t>
      </w:r>
      <w:r w:rsidR="000472E0" w:rsidRPr="0036434D">
        <w:rPr>
          <w:rStyle w:val="CharAttribute484"/>
          <w:rFonts w:eastAsia="№Е"/>
          <w:i w:val="0"/>
          <w:sz w:val="26"/>
          <w:szCs w:val="26"/>
        </w:rPr>
        <w:t>педагогическим работникам</w:t>
      </w:r>
      <w:r w:rsidRPr="0036434D">
        <w:rPr>
          <w:rStyle w:val="CharAttribute484"/>
          <w:rFonts w:eastAsia="№Е"/>
          <w:i w:val="0"/>
          <w:sz w:val="26"/>
          <w:szCs w:val="26"/>
        </w:rPr>
        <w:t>,</w:t>
      </w:r>
      <w:r w:rsidR="00AF012F" w:rsidRPr="0036434D">
        <w:rPr>
          <w:rStyle w:val="CharAttribute484"/>
          <w:rFonts w:eastAsia="№Е"/>
          <w:i w:val="0"/>
          <w:sz w:val="26"/>
          <w:szCs w:val="26"/>
        </w:rPr>
        <w:t xml:space="preserve"> работающим с</w:t>
      </w:r>
      <w:r w:rsidRPr="0036434D">
        <w:rPr>
          <w:rStyle w:val="CharAttribute484"/>
          <w:rFonts w:eastAsia="№Е"/>
          <w:i w:val="0"/>
          <w:sz w:val="26"/>
          <w:szCs w:val="26"/>
        </w:rPr>
        <w:t xml:space="preserve"> </w:t>
      </w:r>
      <w:proofErr w:type="gramStart"/>
      <w:r w:rsidR="00AF012F" w:rsidRPr="0036434D">
        <w:rPr>
          <w:rStyle w:val="CharAttribute484"/>
          <w:rFonts w:eastAsia="№Е"/>
          <w:i w:val="0"/>
          <w:sz w:val="26"/>
          <w:szCs w:val="26"/>
        </w:rPr>
        <w:t>обучающимися</w:t>
      </w:r>
      <w:proofErr w:type="gramEnd"/>
      <w:r w:rsidR="00AF012F" w:rsidRPr="0036434D"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36434D">
        <w:rPr>
          <w:rStyle w:val="CharAttribute484"/>
          <w:rFonts w:eastAsia="№Е"/>
          <w:i w:val="0"/>
          <w:sz w:val="26"/>
          <w:szCs w:val="26"/>
        </w:rPr>
        <w:t xml:space="preserve">конкретной возрастной категории, предстоит уделять </w:t>
      </w:r>
      <w:r w:rsidR="00AC1CB5" w:rsidRPr="0036434D">
        <w:rPr>
          <w:rStyle w:val="CharAttribute484"/>
          <w:rFonts w:eastAsia="№Е"/>
          <w:i w:val="0"/>
          <w:sz w:val="26"/>
          <w:szCs w:val="26"/>
        </w:rPr>
        <w:t>большее</w:t>
      </w:r>
      <w:r w:rsidRPr="0036434D">
        <w:rPr>
          <w:rStyle w:val="CharAttribute484"/>
          <w:rFonts w:eastAsia="№Е"/>
          <w:i w:val="0"/>
          <w:sz w:val="26"/>
          <w:szCs w:val="26"/>
        </w:rPr>
        <w:t>, но не единственное внимание.</w:t>
      </w:r>
      <w:r w:rsidRPr="0036434D">
        <w:rPr>
          <w:rStyle w:val="CharAttribute485"/>
          <w:rFonts w:eastAsia="№Е"/>
          <w:i w:val="0"/>
          <w:sz w:val="26"/>
          <w:szCs w:val="26"/>
        </w:rPr>
        <w:t> </w:t>
      </w:r>
    </w:p>
    <w:p w:rsidR="000D19C7" w:rsidRPr="0036434D" w:rsidRDefault="000D19C7" w:rsidP="00AB7451">
      <w:pPr>
        <w:wordWrap/>
        <w:ind w:firstLine="709"/>
        <w:rPr>
          <w:rStyle w:val="CharAttribute484"/>
          <w:rFonts w:eastAsia="№Е"/>
          <w:i w:val="0"/>
          <w:iCs/>
          <w:sz w:val="26"/>
          <w:szCs w:val="26"/>
          <w:lang w:val="ru-RU"/>
        </w:rPr>
      </w:pPr>
      <w:proofErr w:type="gramStart"/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Добросовестная работа </w:t>
      </w:r>
      <w:r w:rsidR="000472E0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>педагогических работников</w:t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, направленная </w:t>
      </w:r>
      <w:r w:rsidR="006E1C1A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br/>
      </w:r>
      <w:r w:rsidR="0019326A">
        <w:rPr>
          <w:rStyle w:val="CharAttribute484"/>
          <w:rFonts w:eastAsia="№Е"/>
          <w:i w:val="0"/>
          <w:iCs/>
          <w:sz w:val="26"/>
          <w:szCs w:val="26"/>
          <w:lang w:val="ru-RU"/>
        </w:rPr>
        <w:t>на достижение  по</w:t>
      </w:r>
      <w:r w:rsidR="000472E0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ставленной цели, </w:t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позволит </w:t>
      </w:r>
      <w:r w:rsidR="009C4A20"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>обучающемуся</w:t>
      </w:r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36434D">
        <w:rPr>
          <w:rStyle w:val="CharAttribute484"/>
          <w:rFonts w:eastAsia="№Е"/>
          <w:i w:val="0"/>
          <w:iCs/>
          <w:sz w:val="26"/>
          <w:szCs w:val="26"/>
          <w:lang w:val="ru-RU"/>
        </w:rPr>
        <w:t xml:space="preserve"> путь в сложных поисках счастья для себя и окружающих его людей.</w:t>
      </w:r>
    </w:p>
    <w:p w:rsidR="002C249E" w:rsidRPr="0036434D" w:rsidRDefault="000D19C7" w:rsidP="00AB7451">
      <w:pPr>
        <w:pStyle w:val="ParaAttribute16"/>
        <w:ind w:left="0" w:firstLine="709"/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36434D">
        <w:rPr>
          <w:rStyle w:val="CharAttribute484"/>
          <w:rFonts w:eastAsia="№Е"/>
          <w:b/>
          <w:sz w:val="26"/>
          <w:szCs w:val="26"/>
        </w:rPr>
        <w:t>задач</w:t>
      </w:r>
      <w:r w:rsidR="0019326A">
        <w:rPr>
          <w:i/>
          <w:sz w:val="26"/>
          <w:szCs w:val="26"/>
        </w:rPr>
        <w:t>:</w:t>
      </w:r>
      <w:r w:rsidR="002C249E" w:rsidRPr="0036434D">
        <w:rPr>
          <w:rStyle w:val="CharAttribute484"/>
          <w:rFonts w:eastAsia="№Е"/>
          <w:i w:val="0"/>
          <w:sz w:val="26"/>
          <w:szCs w:val="26"/>
        </w:rPr>
        <w:t xml:space="preserve"> </w:t>
      </w:r>
    </w:p>
    <w:p w:rsidR="002C249E" w:rsidRPr="0036434D" w:rsidRDefault="000D19C7" w:rsidP="00094319">
      <w:pPr>
        <w:pStyle w:val="ParaAttribute16"/>
        <w:numPr>
          <w:ilvl w:val="0"/>
          <w:numId w:val="7"/>
        </w:numPr>
        <w:rPr>
          <w:sz w:val="26"/>
          <w:szCs w:val="26"/>
        </w:rPr>
      </w:pPr>
      <w:r w:rsidRPr="0036434D">
        <w:rPr>
          <w:color w:val="000000"/>
          <w:w w:val="0"/>
          <w:sz w:val="26"/>
          <w:szCs w:val="26"/>
        </w:rPr>
        <w:t>реализовывать воспитательные возможности</w:t>
      </w:r>
      <w:r w:rsidRPr="0036434D">
        <w:rPr>
          <w:sz w:val="26"/>
          <w:szCs w:val="26"/>
        </w:rPr>
        <w:t xml:space="preserve"> о</w:t>
      </w:r>
      <w:r w:rsidRPr="0036434D">
        <w:rPr>
          <w:color w:val="000000"/>
          <w:w w:val="0"/>
          <w:sz w:val="26"/>
          <w:szCs w:val="26"/>
        </w:rPr>
        <w:t xml:space="preserve">бщешкольных ключевых </w:t>
      </w:r>
      <w:r w:rsidRPr="0036434D">
        <w:rPr>
          <w:sz w:val="26"/>
          <w:szCs w:val="26"/>
        </w:rPr>
        <w:t>дел</w:t>
      </w:r>
      <w:r w:rsidRPr="0036434D">
        <w:rPr>
          <w:color w:val="000000"/>
          <w:w w:val="0"/>
          <w:sz w:val="26"/>
          <w:szCs w:val="26"/>
        </w:rPr>
        <w:t>,</w:t>
      </w:r>
      <w:r w:rsidRPr="0036434D">
        <w:rPr>
          <w:sz w:val="26"/>
          <w:szCs w:val="26"/>
        </w:rPr>
        <w:t xml:space="preserve"> поддерживать традиции их </w:t>
      </w:r>
      <w:r w:rsidRPr="0036434D">
        <w:rPr>
          <w:color w:val="000000"/>
          <w:w w:val="0"/>
          <w:sz w:val="26"/>
          <w:szCs w:val="26"/>
        </w:rPr>
        <w:t>коллективного планирования, организации, проведения и анализа в школьном сообществе;</w:t>
      </w:r>
    </w:p>
    <w:p w:rsidR="002C249E" w:rsidRPr="0036434D" w:rsidRDefault="000D19C7" w:rsidP="00094319">
      <w:pPr>
        <w:pStyle w:val="ParaAttribute16"/>
        <w:numPr>
          <w:ilvl w:val="0"/>
          <w:numId w:val="7"/>
        </w:numPr>
        <w:rPr>
          <w:sz w:val="26"/>
          <w:szCs w:val="26"/>
        </w:rPr>
      </w:pPr>
      <w:r w:rsidRPr="0036434D">
        <w:rPr>
          <w:sz w:val="26"/>
          <w:szCs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36434D" w:rsidRDefault="000D19C7" w:rsidP="00094319">
      <w:pPr>
        <w:pStyle w:val="ParaAttribute16"/>
        <w:numPr>
          <w:ilvl w:val="0"/>
          <w:numId w:val="7"/>
        </w:numPr>
        <w:rPr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вовлекать обучающихся в </w:t>
      </w:r>
      <w:r w:rsidRPr="0036434D">
        <w:rPr>
          <w:sz w:val="26"/>
          <w:szCs w:val="26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6434D">
        <w:rPr>
          <w:rStyle w:val="CharAttribute484"/>
          <w:rFonts w:eastAsia="№Е"/>
          <w:i w:val="0"/>
          <w:sz w:val="26"/>
          <w:szCs w:val="26"/>
        </w:rPr>
        <w:t>реализовывать их воспитательные возможности</w:t>
      </w:r>
      <w:r w:rsidRPr="0036434D">
        <w:rPr>
          <w:color w:val="000000"/>
          <w:w w:val="0"/>
          <w:sz w:val="26"/>
          <w:szCs w:val="26"/>
        </w:rPr>
        <w:t>;</w:t>
      </w:r>
    </w:p>
    <w:p w:rsidR="002C249E" w:rsidRPr="0036434D" w:rsidRDefault="000D19C7" w:rsidP="00094319">
      <w:pPr>
        <w:pStyle w:val="ParaAttribute16"/>
        <w:numPr>
          <w:ilvl w:val="0"/>
          <w:numId w:val="7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36434D">
        <w:rPr>
          <w:rStyle w:val="CharAttribute484"/>
          <w:rFonts w:eastAsia="№Е"/>
          <w:i w:val="0"/>
          <w:sz w:val="26"/>
          <w:szCs w:val="26"/>
        </w:rPr>
        <w:br/>
      </w:r>
      <w:r w:rsidRPr="0036434D">
        <w:rPr>
          <w:rStyle w:val="CharAttribute484"/>
          <w:rFonts w:eastAsia="№Е"/>
          <w:i w:val="0"/>
          <w:sz w:val="26"/>
          <w:szCs w:val="26"/>
        </w:rPr>
        <w:t xml:space="preserve">с </w:t>
      </w:r>
      <w:proofErr w:type="gramStart"/>
      <w:r w:rsidR="006D000B" w:rsidRPr="0036434D">
        <w:rPr>
          <w:rStyle w:val="CharAttribute484"/>
          <w:rFonts w:eastAsia="№Е"/>
          <w:i w:val="0"/>
          <w:sz w:val="26"/>
          <w:szCs w:val="26"/>
        </w:rPr>
        <w:t>обучающимися</w:t>
      </w:r>
      <w:proofErr w:type="gramEnd"/>
      <w:r w:rsidRPr="0036434D">
        <w:rPr>
          <w:rStyle w:val="CharAttribute484"/>
          <w:rFonts w:eastAsia="№Е"/>
          <w:i w:val="0"/>
          <w:sz w:val="26"/>
          <w:szCs w:val="26"/>
        </w:rPr>
        <w:t xml:space="preserve">; </w:t>
      </w:r>
    </w:p>
    <w:p w:rsidR="002C249E" w:rsidRPr="0036434D" w:rsidRDefault="000D19C7" w:rsidP="00094319">
      <w:pPr>
        <w:pStyle w:val="ParaAttribute16"/>
        <w:numPr>
          <w:ilvl w:val="0"/>
          <w:numId w:val="7"/>
        </w:numPr>
        <w:rPr>
          <w:sz w:val="26"/>
          <w:szCs w:val="26"/>
        </w:rPr>
      </w:pPr>
      <w:r w:rsidRPr="0036434D">
        <w:rPr>
          <w:sz w:val="26"/>
          <w:szCs w:val="26"/>
        </w:rPr>
        <w:t xml:space="preserve">инициировать и поддерживать ученическое самоуправление; </w:t>
      </w:r>
    </w:p>
    <w:p w:rsidR="001D1EBE" w:rsidRPr="0036434D" w:rsidRDefault="000D19C7" w:rsidP="00094319">
      <w:pPr>
        <w:pStyle w:val="ParaAttribute16"/>
        <w:numPr>
          <w:ilvl w:val="0"/>
          <w:numId w:val="7"/>
        </w:numPr>
        <w:rPr>
          <w:sz w:val="26"/>
          <w:szCs w:val="26"/>
        </w:rPr>
      </w:pPr>
      <w:r w:rsidRPr="0036434D">
        <w:rPr>
          <w:sz w:val="26"/>
          <w:szCs w:val="26"/>
        </w:rPr>
        <w:t>поддерживать деятельность функционирующих на базе школы д</w:t>
      </w:r>
      <w:r w:rsidRPr="0036434D">
        <w:rPr>
          <w:color w:val="000000"/>
          <w:w w:val="0"/>
          <w:sz w:val="26"/>
          <w:szCs w:val="26"/>
        </w:rPr>
        <w:t>етских общественных объединений и организаций;</w:t>
      </w:r>
    </w:p>
    <w:p w:rsidR="001D1EBE" w:rsidRPr="0036434D" w:rsidRDefault="000D19C7" w:rsidP="00094319">
      <w:pPr>
        <w:pStyle w:val="ParaAttribute16"/>
        <w:numPr>
          <w:ilvl w:val="0"/>
          <w:numId w:val="7"/>
        </w:numPr>
        <w:rPr>
          <w:rStyle w:val="CharAttribute484"/>
          <w:rFonts w:eastAsia="№Е"/>
          <w:i w:val="0"/>
          <w:sz w:val="26"/>
          <w:szCs w:val="26"/>
        </w:rPr>
      </w:pPr>
      <w:proofErr w:type="gramStart"/>
      <w:r w:rsidRPr="0036434D">
        <w:rPr>
          <w:rStyle w:val="CharAttribute484"/>
          <w:rFonts w:eastAsia="№Е"/>
          <w:i w:val="0"/>
          <w:sz w:val="26"/>
          <w:szCs w:val="26"/>
        </w:rPr>
        <w:t xml:space="preserve">организовывать для обучающихся </w:t>
      </w:r>
      <w:r w:rsidRPr="0036434D">
        <w:rPr>
          <w:color w:val="000000"/>
          <w:w w:val="0"/>
          <w:sz w:val="26"/>
          <w:szCs w:val="26"/>
        </w:rPr>
        <w:t xml:space="preserve">экскурсии, экспедиции, походы </w:t>
      </w:r>
      <w:r w:rsidR="006E1C1A" w:rsidRPr="0036434D">
        <w:rPr>
          <w:color w:val="000000"/>
          <w:w w:val="0"/>
          <w:sz w:val="26"/>
          <w:szCs w:val="26"/>
        </w:rPr>
        <w:br/>
      </w:r>
      <w:r w:rsidRPr="0036434D">
        <w:rPr>
          <w:color w:val="000000"/>
          <w:w w:val="0"/>
          <w:sz w:val="26"/>
          <w:szCs w:val="26"/>
        </w:rPr>
        <w:t>и реализовывать их воспитательный потенциал;</w:t>
      </w:r>
      <w:proofErr w:type="gramEnd"/>
    </w:p>
    <w:p w:rsidR="001D1EBE" w:rsidRPr="0036434D" w:rsidRDefault="000D19C7" w:rsidP="00094319">
      <w:pPr>
        <w:pStyle w:val="ParaAttribute16"/>
        <w:numPr>
          <w:ilvl w:val="0"/>
          <w:numId w:val="7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организовывать </w:t>
      </w:r>
      <w:proofErr w:type="spellStart"/>
      <w:r w:rsidRPr="0036434D">
        <w:rPr>
          <w:rStyle w:val="CharAttribute484"/>
          <w:rFonts w:eastAsia="№Е"/>
          <w:i w:val="0"/>
          <w:sz w:val="26"/>
          <w:szCs w:val="26"/>
        </w:rPr>
        <w:t>профориентационную</w:t>
      </w:r>
      <w:proofErr w:type="spellEnd"/>
      <w:r w:rsidRPr="0036434D">
        <w:rPr>
          <w:rStyle w:val="CharAttribute484"/>
          <w:rFonts w:eastAsia="№Е"/>
          <w:i w:val="0"/>
          <w:sz w:val="26"/>
          <w:szCs w:val="26"/>
        </w:rPr>
        <w:t xml:space="preserve"> работу с </w:t>
      </w:r>
      <w:proofErr w:type="gramStart"/>
      <w:r w:rsidR="00AF012F" w:rsidRPr="0036434D">
        <w:rPr>
          <w:rStyle w:val="CharAttribute484"/>
          <w:rFonts w:eastAsia="№Е"/>
          <w:i w:val="0"/>
          <w:sz w:val="26"/>
          <w:szCs w:val="26"/>
        </w:rPr>
        <w:t>обучающимися</w:t>
      </w:r>
      <w:proofErr w:type="gramEnd"/>
      <w:r w:rsidRPr="0036434D">
        <w:rPr>
          <w:rStyle w:val="CharAttribute484"/>
          <w:rFonts w:eastAsia="№Е"/>
          <w:i w:val="0"/>
          <w:sz w:val="26"/>
          <w:szCs w:val="26"/>
        </w:rPr>
        <w:t>;</w:t>
      </w:r>
    </w:p>
    <w:p w:rsidR="001D1EBE" w:rsidRPr="0036434D" w:rsidRDefault="000D19C7" w:rsidP="00094319">
      <w:pPr>
        <w:pStyle w:val="ParaAttribute16"/>
        <w:numPr>
          <w:ilvl w:val="0"/>
          <w:numId w:val="7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организовать работу школьных медиа, реализовывать их воспитательный потенциал; </w:t>
      </w:r>
    </w:p>
    <w:p w:rsidR="001D1EBE" w:rsidRPr="0036434D" w:rsidRDefault="000D19C7" w:rsidP="00094319">
      <w:pPr>
        <w:pStyle w:val="ParaAttribute16"/>
        <w:numPr>
          <w:ilvl w:val="0"/>
          <w:numId w:val="7"/>
        </w:numPr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развивать </w:t>
      </w:r>
      <w:r w:rsidRPr="0036434D">
        <w:rPr>
          <w:color w:val="000000"/>
          <w:w w:val="0"/>
          <w:sz w:val="26"/>
          <w:szCs w:val="26"/>
        </w:rPr>
        <w:t>предметно-эстетическую среду школы</w:t>
      </w:r>
      <w:r w:rsidRPr="0036434D">
        <w:rPr>
          <w:rStyle w:val="CharAttribute484"/>
          <w:rFonts w:eastAsia="№Е"/>
          <w:i w:val="0"/>
          <w:sz w:val="26"/>
          <w:szCs w:val="26"/>
        </w:rPr>
        <w:t xml:space="preserve"> и реализовывать ее воспитательные возможности;</w:t>
      </w:r>
    </w:p>
    <w:p w:rsidR="000D19C7" w:rsidRPr="0036434D" w:rsidRDefault="000D19C7" w:rsidP="00094319">
      <w:pPr>
        <w:pStyle w:val="ParaAttribute16"/>
        <w:numPr>
          <w:ilvl w:val="0"/>
          <w:numId w:val="7"/>
        </w:numPr>
        <w:rPr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36434D" w:rsidRDefault="000D19C7" w:rsidP="00AB7451">
      <w:pPr>
        <w:pStyle w:val="ParaAttribute16"/>
        <w:ind w:left="0" w:firstLine="709"/>
        <w:rPr>
          <w:rStyle w:val="CharAttribute484"/>
          <w:rFonts w:eastAsia="№Е"/>
          <w:i w:val="0"/>
          <w:sz w:val="26"/>
          <w:szCs w:val="26"/>
        </w:rPr>
      </w:pPr>
      <w:r w:rsidRPr="0036434D">
        <w:rPr>
          <w:rStyle w:val="CharAttribute484"/>
          <w:rFonts w:eastAsia="№Е"/>
          <w:i w:val="0"/>
          <w:sz w:val="26"/>
          <w:szCs w:val="26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36434D">
        <w:rPr>
          <w:rStyle w:val="CharAttribute484"/>
          <w:rFonts w:eastAsia="№Е"/>
          <w:i w:val="0"/>
          <w:sz w:val="26"/>
          <w:szCs w:val="26"/>
        </w:rPr>
        <w:t>педагогических работников</w:t>
      </w:r>
      <w:r w:rsidRPr="0036434D">
        <w:rPr>
          <w:rStyle w:val="CharAttribute484"/>
          <w:rFonts w:eastAsia="№Е"/>
          <w:i w:val="0"/>
          <w:sz w:val="26"/>
          <w:szCs w:val="26"/>
        </w:rPr>
        <w:t>, что станет эффективным способом профилактики антисоциального поведения обучающихся.</w:t>
      </w:r>
    </w:p>
    <w:p w:rsidR="0042604F" w:rsidRPr="0036434D" w:rsidRDefault="0042604F" w:rsidP="00AB7451">
      <w:pPr>
        <w:pStyle w:val="ParaAttribute16"/>
        <w:ind w:left="0" w:firstLine="709"/>
        <w:rPr>
          <w:rStyle w:val="CharAttribute484"/>
          <w:rFonts w:eastAsia="№Е"/>
          <w:i w:val="0"/>
          <w:sz w:val="26"/>
          <w:szCs w:val="26"/>
        </w:rPr>
      </w:pPr>
    </w:p>
    <w:p w:rsidR="000D19C7" w:rsidRDefault="000D19C7" w:rsidP="00AB7451">
      <w:pPr>
        <w:wordWrap/>
        <w:ind w:firstLine="709"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t>3. ВИДЫ, ФОРМЫ И СОДЕРЖАНИЕ ДЕЯТЕЛЬНОСТИ</w:t>
      </w:r>
    </w:p>
    <w:p w:rsidR="00F135CC" w:rsidRPr="0036434D" w:rsidRDefault="00F135CC" w:rsidP="00AB7451">
      <w:pPr>
        <w:wordWrap/>
        <w:ind w:firstLine="709"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0359FD" w:rsidRDefault="000D19C7" w:rsidP="00AB7451">
      <w:pPr>
        <w:wordWrap/>
        <w:ind w:firstLine="709"/>
        <w:rPr>
          <w:color w:val="000000"/>
          <w:w w:val="0"/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 xml:space="preserve">Практическая реализация цели и задач воспитания осуществляется в рамках </w:t>
      </w:r>
      <w:r w:rsidRPr="0036434D">
        <w:rPr>
          <w:color w:val="000000"/>
          <w:w w:val="0"/>
          <w:sz w:val="26"/>
          <w:szCs w:val="26"/>
          <w:lang w:val="ru-RU"/>
        </w:rPr>
        <w:lastRenderedPageBreak/>
        <w:t>следующих направлений воспитательной работы школы. Каждое из них представлено в соответствующем модуле.</w:t>
      </w:r>
    </w:p>
    <w:p w:rsidR="00F135CC" w:rsidRPr="0036434D" w:rsidRDefault="00F135CC" w:rsidP="00AB7451">
      <w:pPr>
        <w:wordWrap/>
        <w:ind w:firstLine="709"/>
        <w:rPr>
          <w:color w:val="000000"/>
          <w:w w:val="0"/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36434D">
        <w:rPr>
          <w:b/>
          <w:iCs/>
          <w:color w:val="000000"/>
          <w:w w:val="0"/>
          <w:sz w:val="26"/>
          <w:szCs w:val="26"/>
          <w:lang w:val="ru-RU"/>
        </w:rPr>
        <w:t>3.1. Модуль «Ключевые общешкольные дела»</w:t>
      </w:r>
    </w:p>
    <w:p w:rsidR="000D19C7" w:rsidRDefault="000D19C7" w:rsidP="00AB7451">
      <w:pPr>
        <w:wordWrap/>
        <w:ind w:firstLine="709"/>
        <w:rPr>
          <w:sz w:val="26"/>
          <w:szCs w:val="26"/>
          <w:lang w:val="ru-RU"/>
        </w:rPr>
      </w:pPr>
      <w:r w:rsidRPr="0036434D">
        <w:rPr>
          <w:color w:val="000000"/>
          <w:w w:val="0"/>
          <w:sz w:val="26"/>
          <w:szCs w:val="26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36434D">
        <w:rPr>
          <w:color w:val="000000"/>
          <w:w w:val="0"/>
          <w:sz w:val="26"/>
          <w:szCs w:val="26"/>
          <w:lang w:val="ru-RU"/>
        </w:rPr>
        <w:t>вместно</w:t>
      </w:r>
      <w:r w:rsidRPr="0036434D">
        <w:rPr>
          <w:color w:val="000000"/>
          <w:w w:val="0"/>
          <w:sz w:val="26"/>
          <w:szCs w:val="26"/>
          <w:lang w:val="ru-RU"/>
        </w:rPr>
        <w:t xml:space="preserve"> </w:t>
      </w:r>
      <w:r w:rsidR="000472E0" w:rsidRPr="0036434D">
        <w:rPr>
          <w:color w:val="000000"/>
          <w:w w:val="0"/>
          <w:sz w:val="26"/>
          <w:szCs w:val="26"/>
          <w:lang w:val="ru-RU"/>
        </w:rPr>
        <w:t>педагогическими работниками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и </w:t>
      </w:r>
      <w:r w:rsidR="00B50691" w:rsidRPr="0036434D">
        <w:rPr>
          <w:color w:val="000000"/>
          <w:w w:val="0"/>
          <w:sz w:val="26"/>
          <w:szCs w:val="26"/>
          <w:lang w:val="ru-RU"/>
        </w:rPr>
        <w:t>обучающимися</w:t>
      </w:r>
      <w:r w:rsidRPr="0036434D">
        <w:rPr>
          <w:color w:val="000000"/>
          <w:w w:val="0"/>
          <w:sz w:val="26"/>
          <w:szCs w:val="26"/>
          <w:lang w:val="ru-RU"/>
        </w:rPr>
        <w:t xml:space="preserve">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36434D">
        <w:rPr>
          <w:color w:val="000000"/>
          <w:w w:val="0"/>
          <w:sz w:val="26"/>
          <w:szCs w:val="26"/>
          <w:lang w:val="ru-RU"/>
        </w:rPr>
        <w:t>для</w:t>
      </w:r>
      <w:proofErr w:type="gramEnd"/>
      <w:r w:rsidRPr="0036434D">
        <w:rPr>
          <w:color w:val="000000"/>
          <w:w w:val="0"/>
          <w:sz w:val="26"/>
          <w:szCs w:val="26"/>
          <w:lang w:val="ru-RU"/>
        </w:rPr>
        <w:t xml:space="preserve"> обучающихся, объединяющих их вместе с </w:t>
      </w:r>
      <w:r w:rsidR="000472E0" w:rsidRPr="0036434D">
        <w:rPr>
          <w:color w:val="000000"/>
          <w:w w:val="0"/>
          <w:sz w:val="26"/>
          <w:szCs w:val="26"/>
          <w:lang w:val="ru-RU"/>
        </w:rPr>
        <w:t>педагогическими работниками</w:t>
      </w:r>
      <w:r w:rsidRPr="0036434D">
        <w:rPr>
          <w:color w:val="000000"/>
          <w:w w:val="0"/>
          <w:sz w:val="26"/>
          <w:szCs w:val="26"/>
          <w:lang w:val="ru-RU"/>
        </w:rPr>
        <w:t xml:space="preserve"> в единый коллектив. Ключевые дела </w:t>
      </w:r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br/>
      </w:r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их в ответственную позицию к происходящему в школе. Введение ключевых дел </w:t>
      </w:r>
      <w:r w:rsidR="003672B3"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br/>
      </w:r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в жизнь школы помогает преодолеть </w:t>
      </w:r>
      <w:proofErr w:type="spellStart"/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мероприятийный</w:t>
      </w:r>
      <w:proofErr w:type="spellEnd"/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 характер воспитания, сводящийся к набору мероприятий, организуемых </w:t>
      </w:r>
      <w:r w:rsidR="000472E0" w:rsidRPr="0036434D">
        <w:rPr>
          <w:color w:val="000000"/>
          <w:w w:val="0"/>
          <w:sz w:val="26"/>
          <w:szCs w:val="26"/>
          <w:lang w:val="ru-RU"/>
        </w:rPr>
        <w:t>педагогическими работниками</w:t>
      </w:r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 </w:t>
      </w:r>
      <w:proofErr w:type="gramStart"/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>для</w:t>
      </w:r>
      <w:proofErr w:type="gramEnd"/>
      <w:r w:rsidRPr="0036434D">
        <w:rPr>
          <w:rStyle w:val="CharAttribute484"/>
          <w:rFonts w:eastAsia="№Е"/>
          <w:i w:val="0"/>
          <w:kern w:val="0"/>
          <w:sz w:val="26"/>
          <w:szCs w:val="26"/>
          <w:lang w:val="ru-RU"/>
        </w:rPr>
        <w:t xml:space="preserve"> обучающихся.</w:t>
      </w:r>
      <w:r w:rsidRPr="0036434D">
        <w:rPr>
          <w:sz w:val="26"/>
          <w:szCs w:val="26"/>
          <w:lang w:val="ru-RU"/>
        </w:rPr>
        <w:t xml:space="preserve"> </w:t>
      </w:r>
    </w:p>
    <w:p w:rsidR="00F135CC" w:rsidRPr="0036434D" w:rsidRDefault="00F135CC" w:rsidP="00AB7451">
      <w:pPr>
        <w:wordWrap/>
        <w:ind w:firstLine="709"/>
        <w:rPr>
          <w:sz w:val="26"/>
          <w:szCs w:val="26"/>
          <w:lang w:val="ru-RU"/>
        </w:rPr>
      </w:pPr>
    </w:p>
    <w:p w:rsidR="00F135CC" w:rsidRPr="00F135CC" w:rsidRDefault="000D19C7" w:rsidP="00F135CC">
      <w:pPr>
        <w:wordWrap/>
        <w:ind w:firstLine="709"/>
        <w:rPr>
          <w:sz w:val="26"/>
          <w:szCs w:val="26"/>
          <w:u w:val="single"/>
          <w:lang w:val="ru-RU"/>
        </w:rPr>
      </w:pPr>
      <w:r w:rsidRPr="0036434D">
        <w:rPr>
          <w:sz w:val="26"/>
          <w:szCs w:val="26"/>
          <w:lang w:val="ru-RU"/>
        </w:rPr>
        <w:t xml:space="preserve">Для этого в образовательной организации используются </w:t>
      </w:r>
      <w:r w:rsidRPr="00F135CC">
        <w:rPr>
          <w:sz w:val="26"/>
          <w:szCs w:val="26"/>
          <w:u w:val="single"/>
          <w:lang w:val="ru-RU"/>
        </w:rPr>
        <w:t>следующие формы работы</w:t>
      </w:r>
      <w:r w:rsidR="00F135CC" w:rsidRPr="00F135CC">
        <w:rPr>
          <w:sz w:val="26"/>
          <w:szCs w:val="26"/>
          <w:u w:val="single"/>
          <w:lang w:val="ru-RU"/>
        </w:rPr>
        <w:t>:</w:t>
      </w:r>
    </w:p>
    <w:p w:rsidR="002C249E" w:rsidRPr="0036434D" w:rsidRDefault="00E67F2A" w:rsidP="00AB7451">
      <w:pPr>
        <w:wordWrap/>
        <w:ind w:firstLine="709"/>
        <w:rPr>
          <w:b/>
          <w:bCs/>
          <w:i/>
          <w:iCs/>
          <w:sz w:val="26"/>
          <w:szCs w:val="26"/>
          <w:lang w:val="ru-RU"/>
        </w:rPr>
      </w:pPr>
      <w:r w:rsidRPr="0036434D">
        <w:rPr>
          <w:b/>
          <w:bCs/>
          <w:i/>
          <w:iCs/>
          <w:sz w:val="26"/>
          <w:szCs w:val="26"/>
          <w:lang w:val="ru-RU"/>
        </w:rPr>
        <w:t>В</w:t>
      </w:r>
      <w:r w:rsidR="00F42B4E" w:rsidRPr="0036434D">
        <w:rPr>
          <w:b/>
          <w:bCs/>
          <w:i/>
          <w:iCs/>
          <w:sz w:val="26"/>
          <w:szCs w:val="26"/>
          <w:lang w:val="ru-RU"/>
        </w:rPr>
        <w:t>не образовательной организации:</w:t>
      </w:r>
    </w:p>
    <w:p w:rsidR="002C249E" w:rsidRPr="00F135CC" w:rsidRDefault="000D19C7" w:rsidP="00094319">
      <w:pPr>
        <w:pStyle w:val="a3"/>
        <w:numPr>
          <w:ilvl w:val="0"/>
          <w:numId w:val="8"/>
        </w:numPr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r w:rsidRPr="00F135CC">
        <w:rPr>
          <w:sz w:val="26"/>
          <w:szCs w:val="26"/>
          <w:lang w:val="ru-RU"/>
        </w:rPr>
        <w:t>с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обучающимися 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и </w:t>
      </w:r>
      <w:r w:rsidR="000472E0" w:rsidRPr="00F135CC">
        <w:rPr>
          <w:color w:val="000000"/>
          <w:w w:val="0"/>
          <w:sz w:val="26"/>
          <w:szCs w:val="26"/>
          <w:lang w:val="ru-RU"/>
        </w:rPr>
        <w:t>педагогическими</w:t>
      </w:r>
      <w:r w:rsidR="000472E0" w:rsidRPr="00F135CC">
        <w:rPr>
          <w:color w:val="000000"/>
          <w:w w:val="0"/>
          <w:sz w:val="26"/>
          <w:szCs w:val="26"/>
          <w:lang w:val="ru-RU"/>
        </w:rPr>
        <w:t xml:space="preserve"> </w:t>
      </w:r>
      <w:r w:rsidR="000472E0" w:rsidRPr="00F135CC">
        <w:rPr>
          <w:color w:val="000000"/>
          <w:w w:val="0"/>
          <w:sz w:val="26"/>
          <w:szCs w:val="26"/>
          <w:lang w:val="ru-RU"/>
        </w:rPr>
        <w:t>работниками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ание окружающего школу социума;</w:t>
      </w:r>
    </w:p>
    <w:p w:rsidR="002C249E" w:rsidRPr="00F135CC" w:rsidRDefault="000D19C7" w:rsidP="00094319">
      <w:pPr>
        <w:pStyle w:val="a3"/>
        <w:numPr>
          <w:ilvl w:val="0"/>
          <w:numId w:val="8"/>
        </w:numP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proofErr w:type="gramStart"/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</w:t>
      </w:r>
      <w:r w:rsidR="00F135CC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могут быть 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приглаш</w:t>
      </w:r>
      <w:r w:rsidR="00F135CC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ены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еся жизни школы, города, </w:t>
      </w:r>
      <w:r w:rsidR="00F135CC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республики, 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страны; </w:t>
      </w:r>
      <w:proofErr w:type="gramEnd"/>
    </w:p>
    <w:p w:rsidR="002C249E" w:rsidRPr="00F135CC" w:rsidRDefault="000D19C7" w:rsidP="00094319">
      <w:pPr>
        <w:pStyle w:val="a3"/>
        <w:numPr>
          <w:ilvl w:val="0"/>
          <w:numId w:val="8"/>
        </w:numP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proofErr w:type="gramStart"/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 включают их в д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еятельную заботу об окружающих; </w:t>
      </w:r>
      <w:proofErr w:type="gramEnd"/>
    </w:p>
    <w:p w:rsidR="000D19C7" w:rsidRPr="00F135CC" w:rsidRDefault="000D19C7" w:rsidP="00094319">
      <w:pPr>
        <w:pStyle w:val="a3"/>
        <w:numPr>
          <w:ilvl w:val="0"/>
          <w:numId w:val="8"/>
        </w:numPr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 международным событиям.</w:t>
      </w:r>
    </w:p>
    <w:p w:rsidR="00F135CC" w:rsidRPr="00F135CC" w:rsidRDefault="00F135CC" w:rsidP="00F135CC">
      <w:pPr>
        <w:pStyle w:val="a3"/>
        <w:ind w:left="720"/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</w:p>
    <w:p w:rsidR="002C249E" w:rsidRPr="0036434D" w:rsidRDefault="002C249E" w:rsidP="00AB7451">
      <w:pPr>
        <w:wordWrap/>
        <w:ind w:firstLine="709"/>
        <w:rPr>
          <w:b/>
          <w:bCs/>
          <w:i/>
          <w:iCs/>
          <w:sz w:val="26"/>
          <w:szCs w:val="26"/>
          <w:lang w:val="ru-RU"/>
        </w:rPr>
      </w:pPr>
      <w:r w:rsidRPr="0036434D">
        <w:rPr>
          <w:b/>
          <w:bCs/>
          <w:i/>
          <w:iCs/>
          <w:sz w:val="26"/>
          <w:szCs w:val="26"/>
          <w:lang w:val="ru-RU"/>
        </w:rPr>
        <w:t xml:space="preserve">На </w:t>
      </w:r>
      <w:r w:rsidR="00F42B4E" w:rsidRPr="0036434D">
        <w:rPr>
          <w:b/>
          <w:bCs/>
          <w:i/>
          <w:iCs/>
          <w:sz w:val="26"/>
          <w:szCs w:val="26"/>
          <w:lang w:val="ru-RU"/>
        </w:rPr>
        <w:t>уровне образовательной организации:</w:t>
      </w:r>
    </w:p>
    <w:p w:rsidR="002C249E" w:rsidRPr="00F135CC" w:rsidRDefault="000D19C7" w:rsidP="00094319">
      <w:pPr>
        <w:pStyle w:val="a3"/>
        <w:numPr>
          <w:ilvl w:val="0"/>
          <w:numId w:val="9"/>
        </w:numPr>
        <w:rPr>
          <w:b/>
          <w:bCs/>
          <w:i/>
          <w:iCs/>
          <w:sz w:val="26"/>
          <w:szCs w:val="26"/>
          <w:lang w:val="ru-RU"/>
        </w:rPr>
      </w:pP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разновозрастные сборы –</w:t>
      </w:r>
      <w:r w:rsidR="00F135CC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;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</w:t>
      </w:r>
    </w:p>
    <w:p w:rsidR="002C249E" w:rsidRPr="00F135CC" w:rsidRDefault="000D19C7" w:rsidP="00094319">
      <w:pPr>
        <w:pStyle w:val="a3"/>
        <w:numPr>
          <w:ilvl w:val="0"/>
          <w:numId w:val="9"/>
        </w:numPr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proofErr w:type="gramStart"/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lastRenderedPageBreak/>
        <w:t xml:space="preserve">со значимыми для обучающихся и </w:t>
      </w:r>
      <w:r w:rsidR="000472E0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педагогических работников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;</w:t>
      </w:r>
      <w:proofErr w:type="gramEnd"/>
    </w:p>
    <w:p w:rsidR="002C249E" w:rsidRPr="00F135CC" w:rsidRDefault="000D19C7" w:rsidP="00094319">
      <w:pPr>
        <w:pStyle w:val="a3"/>
        <w:numPr>
          <w:ilvl w:val="0"/>
          <w:numId w:val="9"/>
        </w:numPr>
        <w:rPr>
          <w:b/>
          <w:bCs/>
          <w:i/>
          <w:iCs/>
          <w:sz w:val="26"/>
          <w:szCs w:val="26"/>
          <w:lang w:val="ru-RU"/>
        </w:rPr>
      </w:pPr>
      <w:proofErr w:type="gramStart"/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торжественные р</w:t>
      </w:r>
      <w:r w:rsidRPr="00F135CC">
        <w:rPr>
          <w:bCs/>
          <w:sz w:val="26"/>
          <w:szCs w:val="26"/>
          <w:lang w:val="ru-RU"/>
        </w:rPr>
        <w:t>итуалы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посвящения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связанные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с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переходом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обучающихся</w:t>
      </w:r>
      <w:r w:rsidRPr="00F135CC">
        <w:rPr>
          <w:bCs/>
          <w:sz w:val="26"/>
          <w:szCs w:val="26"/>
          <w:lang w:val="ru-RU"/>
        </w:rPr>
        <w:t xml:space="preserve"> </w:t>
      </w:r>
      <w:r w:rsidR="002C249E" w:rsidRPr="00F135CC">
        <w:rPr>
          <w:bCs/>
          <w:sz w:val="26"/>
          <w:szCs w:val="26"/>
          <w:lang w:val="ru-RU"/>
        </w:rPr>
        <w:br/>
      </w:r>
      <w:r w:rsidRPr="00F135CC">
        <w:rPr>
          <w:bCs/>
          <w:sz w:val="26"/>
          <w:szCs w:val="26"/>
          <w:lang w:val="ru-RU"/>
        </w:rPr>
        <w:t>на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>следующую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ступень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образования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символизирующие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приобретение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ими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новых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социальных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статусов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школе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р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азвивающие школьную идентичность обучающихся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;</w:t>
      </w:r>
      <w:proofErr w:type="gramEnd"/>
    </w:p>
    <w:p w:rsidR="002C249E" w:rsidRPr="00F135CC" w:rsidRDefault="000D19C7" w:rsidP="00094319">
      <w:pPr>
        <w:pStyle w:val="a3"/>
        <w:numPr>
          <w:ilvl w:val="0"/>
          <w:numId w:val="9"/>
        </w:numPr>
        <w:rPr>
          <w:rStyle w:val="CharAttribute501"/>
          <w:rFonts w:eastAsia="№Е"/>
          <w:b/>
          <w:bCs/>
          <w:iCs/>
          <w:sz w:val="26"/>
          <w:szCs w:val="26"/>
          <w:u w:val="none"/>
          <w:lang w:val="ru-RU"/>
        </w:rPr>
      </w:pP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капустники </w:t>
      </w:r>
      <w:r w:rsidR="0042604F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–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театрализованные выступления </w:t>
      </w:r>
      <w:r w:rsidR="000472E0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педагогических работников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родителей и обучающихся с элементами доброго юмора, пародий, импровизаций </w:t>
      </w:r>
      <w:r w:rsidR="003672B3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на темы жизни обучающихся и </w:t>
      </w:r>
      <w:r w:rsidR="00C4576F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педагогических работников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ств шк</w:t>
      </w:r>
      <w:proofErr w:type="gramEnd"/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олы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;</w:t>
      </w:r>
    </w:p>
    <w:p w:rsidR="000D19C7" w:rsidRPr="00F135CC" w:rsidRDefault="000D19C7" w:rsidP="00094319">
      <w:pPr>
        <w:pStyle w:val="a3"/>
        <w:numPr>
          <w:ilvl w:val="0"/>
          <w:numId w:val="9"/>
        </w:numPr>
        <w:rPr>
          <w:b/>
          <w:bCs/>
          <w:i/>
          <w:iCs/>
          <w:sz w:val="26"/>
          <w:szCs w:val="26"/>
          <w:lang w:val="ru-RU"/>
        </w:rPr>
      </w:pPr>
      <w:r w:rsidRPr="00F135CC">
        <w:rPr>
          <w:bCs/>
          <w:sz w:val="26"/>
          <w:szCs w:val="26"/>
          <w:lang w:val="ru-RU"/>
        </w:rPr>
        <w:t>церемонии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награждения</w:t>
      </w:r>
      <w:r w:rsidRPr="00F135CC">
        <w:rPr>
          <w:bCs/>
          <w:sz w:val="26"/>
          <w:szCs w:val="26"/>
          <w:lang w:val="ru-RU"/>
        </w:rPr>
        <w:t xml:space="preserve"> (</w:t>
      </w:r>
      <w:r w:rsidRPr="00F135CC">
        <w:rPr>
          <w:bCs/>
          <w:sz w:val="26"/>
          <w:szCs w:val="26"/>
          <w:lang w:val="ru-RU"/>
        </w:rPr>
        <w:t>по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итогам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года</w:t>
      </w:r>
      <w:r w:rsidRPr="00F135CC">
        <w:rPr>
          <w:bCs/>
          <w:sz w:val="26"/>
          <w:szCs w:val="26"/>
          <w:lang w:val="ru-RU"/>
        </w:rPr>
        <w:t xml:space="preserve">) </w:t>
      </w:r>
      <w:r w:rsidRPr="00F135CC">
        <w:rPr>
          <w:bCs/>
          <w:sz w:val="26"/>
          <w:szCs w:val="26"/>
          <w:lang w:val="ru-RU"/>
        </w:rPr>
        <w:t>обучающихся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и</w:t>
      </w:r>
      <w:r w:rsidRPr="00F135CC">
        <w:rPr>
          <w:bCs/>
          <w:sz w:val="26"/>
          <w:szCs w:val="26"/>
          <w:lang w:val="ru-RU"/>
        </w:rPr>
        <w:t xml:space="preserve"> </w:t>
      </w:r>
      <w:r w:rsidR="000472E0" w:rsidRPr="00F135CC">
        <w:rPr>
          <w:bCs/>
          <w:sz w:val="26"/>
          <w:szCs w:val="26"/>
          <w:lang w:val="ru-RU"/>
        </w:rPr>
        <w:t>педагогических</w:t>
      </w:r>
      <w:r w:rsidR="000472E0" w:rsidRPr="00F135CC">
        <w:rPr>
          <w:bCs/>
          <w:sz w:val="26"/>
          <w:szCs w:val="26"/>
          <w:lang w:val="ru-RU"/>
        </w:rPr>
        <w:t xml:space="preserve"> </w:t>
      </w:r>
      <w:r w:rsidR="000472E0" w:rsidRPr="00F135CC">
        <w:rPr>
          <w:bCs/>
          <w:sz w:val="26"/>
          <w:szCs w:val="26"/>
          <w:lang w:val="ru-RU"/>
        </w:rPr>
        <w:t>работников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за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активное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участие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жизни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школы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защиту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чести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школы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конкурсах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соревнованиях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олимпиадах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значительный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вклад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развитие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школы</w:t>
      </w:r>
      <w:r w:rsidRPr="00F135CC">
        <w:rPr>
          <w:bCs/>
          <w:sz w:val="26"/>
          <w:szCs w:val="26"/>
          <w:lang w:val="ru-RU"/>
        </w:rPr>
        <w:t xml:space="preserve">. </w:t>
      </w:r>
      <w:r w:rsidR="003672B3" w:rsidRPr="00F135CC">
        <w:rPr>
          <w:bCs/>
          <w:sz w:val="26"/>
          <w:szCs w:val="26"/>
          <w:lang w:val="ru-RU"/>
        </w:rPr>
        <w:br/>
      </w:r>
      <w:r w:rsidRPr="00F135CC">
        <w:rPr>
          <w:bCs/>
          <w:sz w:val="26"/>
          <w:szCs w:val="26"/>
          <w:lang w:val="ru-RU"/>
        </w:rPr>
        <w:t>Это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способствует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поощрению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социальной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активности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обучающихся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развитию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позитивных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межличностных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отношений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между</w:t>
      </w:r>
      <w:r w:rsidRPr="00F135CC">
        <w:rPr>
          <w:bCs/>
          <w:sz w:val="26"/>
          <w:szCs w:val="26"/>
          <w:lang w:val="ru-RU"/>
        </w:rPr>
        <w:t xml:space="preserve"> </w:t>
      </w:r>
      <w:r w:rsidR="00C4576F" w:rsidRPr="00F135CC">
        <w:rPr>
          <w:color w:val="000000"/>
          <w:w w:val="0"/>
          <w:sz w:val="26"/>
          <w:szCs w:val="26"/>
          <w:lang w:val="ru-RU"/>
        </w:rPr>
        <w:t>педагогическими</w:t>
      </w:r>
      <w:r w:rsidR="00C4576F" w:rsidRPr="00F135CC">
        <w:rPr>
          <w:color w:val="000000"/>
          <w:w w:val="0"/>
          <w:sz w:val="26"/>
          <w:szCs w:val="26"/>
          <w:lang w:val="ru-RU"/>
        </w:rPr>
        <w:t xml:space="preserve"> </w:t>
      </w:r>
      <w:r w:rsidR="00C4576F" w:rsidRPr="00F135CC">
        <w:rPr>
          <w:color w:val="000000"/>
          <w:w w:val="0"/>
          <w:sz w:val="26"/>
          <w:szCs w:val="26"/>
          <w:lang w:val="ru-RU"/>
        </w:rPr>
        <w:t>работниками</w:t>
      </w:r>
      <w:r w:rsidR="00C4576F" w:rsidRPr="00F135CC">
        <w:rPr>
          <w:bCs/>
          <w:sz w:val="26"/>
          <w:szCs w:val="26"/>
          <w:lang w:val="ru-RU"/>
        </w:rPr>
        <w:t xml:space="preserve"> </w:t>
      </w:r>
      <w:r w:rsidR="003672B3" w:rsidRPr="00F135CC">
        <w:rPr>
          <w:bCs/>
          <w:sz w:val="26"/>
          <w:szCs w:val="26"/>
          <w:lang w:val="ru-RU"/>
        </w:rPr>
        <w:br/>
      </w:r>
      <w:r w:rsidRPr="00F135CC">
        <w:rPr>
          <w:bCs/>
          <w:sz w:val="26"/>
          <w:szCs w:val="26"/>
          <w:lang w:val="ru-RU"/>
        </w:rPr>
        <w:t>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воспитанниками</w:t>
      </w:r>
      <w:r w:rsidRPr="00F135CC">
        <w:rPr>
          <w:bCs/>
          <w:sz w:val="26"/>
          <w:szCs w:val="26"/>
          <w:lang w:val="ru-RU"/>
        </w:rPr>
        <w:t xml:space="preserve">, </w:t>
      </w:r>
      <w:r w:rsidRPr="00F135CC">
        <w:rPr>
          <w:bCs/>
          <w:sz w:val="26"/>
          <w:szCs w:val="26"/>
          <w:lang w:val="ru-RU"/>
        </w:rPr>
        <w:t>формированию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чувства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доверия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уважения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друг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к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другу</w:t>
      </w:r>
      <w:r w:rsidRPr="00F135CC">
        <w:rPr>
          <w:bCs/>
          <w:sz w:val="26"/>
          <w:szCs w:val="26"/>
          <w:lang w:val="ru-RU"/>
        </w:rPr>
        <w:t>.</w:t>
      </w:r>
    </w:p>
    <w:p w:rsidR="00F135CC" w:rsidRPr="00F135CC" w:rsidRDefault="00F135CC" w:rsidP="00F135CC">
      <w:pPr>
        <w:pStyle w:val="a3"/>
        <w:ind w:left="720"/>
        <w:rPr>
          <w:b/>
          <w:bCs/>
          <w:i/>
          <w:iCs/>
          <w:sz w:val="26"/>
          <w:szCs w:val="26"/>
          <w:lang w:val="ru-RU"/>
        </w:rPr>
      </w:pPr>
    </w:p>
    <w:p w:rsidR="002C249E" w:rsidRPr="0036434D" w:rsidRDefault="000D19C7" w:rsidP="00AB7451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6"/>
          <w:szCs w:val="26"/>
          <w:lang w:val="ru-RU"/>
        </w:rPr>
      </w:pPr>
      <w:r w:rsidRPr="0036434D">
        <w:rPr>
          <w:b/>
          <w:bCs/>
          <w:i/>
          <w:iCs/>
          <w:sz w:val="26"/>
          <w:szCs w:val="26"/>
          <w:lang w:val="ru-RU"/>
        </w:rPr>
        <w:t>На уровне классов:</w:t>
      </w:r>
    </w:p>
    <w:p w:rsidR="002C249E" w:rsidRPr="00F135CC" w:rsidRDefault="000D19C7" w:rsidP="00094319">
      <w:pPr>
        <w:pStyle w:val="a3"/>
        <w:numPr>
          <w:ilvl w:val="0"/>
          <w:numId w:val="10"/>
        </w:numPr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F135CC">
        <w:rPr>
          <w:bCs/>
          <w:sz w:val="26"/>
          <w:szCs w:val="26"/>
          <w:lang w:val="ru-RU"/>
        </w:rPr>
        <w:t>выбор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и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делегирование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представителей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классов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в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общешкольные</w:t>
      </w:r>
      <w:r w:rsidRPr="00F135CC">
        <w:rPr>
          <w:bCs/>
          <w:sz w:val="26"/>
          <w:szCs w:val="26"/>
          <w:lang w:val="ru-RU"/>
        </w:rPr>
        <w:t xml:space="preserve"> </w:t>
      </w:r>
      <w:r w:rsidRPr="00F135CC">
        <w:rPr>
          <w:bCs/>
          <w:sz w:val="26"/>
          <w:szCs w:val="26"/>
          <w:lang w:val="ru-RU"/>
        </w:rPr>
        <w:t>советы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дел, ответственных за подгото</w:t>
      </w:r>
      <w:r w:rsidR="002C249E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вку общешкольных ключевых дел; </w:t>
      </w:r>
    </w:p>
    <w:p w:rsidR="002C249E" w:rsidRPr="00F135CC" w:rsidRDefault="000D19C7" w:rsidP="00094319">
      <w:pPr>
        <w:pStyle w:val="a3"/>
        <w:numPr>
          <w:ilvl w:val="0"/>
          <w:numId w:val="10"/>
        </w:numPr>
        <w:rPr>
          <w:rStyle w:val="CharAttribute501"/>
          <w:rFonts w:eastAsia="№Е"/>
          <w:b/>
          <w:bCs/>
          <w:i w:val="0"/>
          <w:iCs/>
          <w:sz w:val="26"/>
          <w:szCs w:val="26"/>
          <w:lang w:val="ru-RU"/>
        </w:rPr>
      </w:pP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F135CC" w:rsidRDefault="000D19C7" w:rsidP="00094319">
      <w:pPr>
        <w:pStyle w:val="a3"/>
        <w:numPr>
          <w:ilvl w:val="0"/>
          <w:numId w:val="10"/>
        </w:numPr>
        <w:rPr>
          <w:rStyle w:val="CharAttribute501"/>
          <w:rFonts w:ascii="№Е" w:eastAsia="№Е"/>
          <w:b/>
          <w:bCs/>
          <w:i w:val="0"/>
          <w:iCs/>
          <w:sz w:val="26"/>
          <w:szCs w:val="26"/>
          <w:lang w:val="ru-RU"/>
        </w:rPr>
      </w:pP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проведение в рамках класса итогового анализа </w:t>
      </w:r>
      <w:proofErr w:type="gramStart"/>
      <w:r w:rsidR="00B50691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обучающимися</w:t>
      </w:r>
      <w:proofErr w:type="gramEnd"/>
      <w:r w:rsidR="00B50691"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</w:t>
      </w:r>
      <w:r w:rsidRPr="00F135CC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135CC" w:rsidRPr="00F135CC" w:rsidRDefault="00F135CC" w:rsidP="00F135CC">
      <w:pPr>
        <w:pStyle w:val="a3"/>
        <w:ind w:left="720"/>
        <w:rPr>
          <w:b/>
          <w:bCs/>
          <w:iCs/>
          <w:sz w:val="26"/>
          <w:szCs w:val="26"/>
          <w:u w:val="single"/>
          <w:lang w:val="ru-RU"/>
        </w:rPr>
      </w:pPr>
    </w:p>
    <w:p w:rsidR="002C249E" w:rsidRPr="0036434D" w:rsidRDefault="000D19C7" w:rsidP="00AB7451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6"/>
          <w:szCs w:val="26"/>
          <w:lang w:val="ru-RU"/>
        </w:rPr>
      </w:pPr>
      <w:r w:rsidRPr="0036434D">
        <w:rPr>
          <w:b/>
          <w:bCs/>
          <w:i/>
          <w:iCs/>
          <w:sz w:val="26"/>
          <w:szCs w:val="26"/>
          <w:lang w:val="ru-RU"/>
        </w:rPr>
        <w:t>На уровне</w:t>
      </w:r>
      <w:r w:rsidR="00F42B4E" w:rsidRPr="0036434D">
        <w:rPr>
          <w:b/>
          <w:bCs/>
          <w:i/>
          <w:iCs/>
          <w:sz w:val="26"/>
          <w:szCs w:val="26"/>
          <w:lang w:val="ru-RU"/>
        </w:rPr>
        <w:t xml:space="preserve"> </w:t>
      </w:r>
      <w:proofErr w:type="gramStart"/>
      <w:r w:rsidR="00F42B4E" w:rsidRPr="0036434D">
        <w:rPr>
          <w:b/>
          <w:bCs/>
          <w:i/>
          <w:iCs/>
          <w:sz w:val="26"/>
          <w:szCs w:val="26"/>
          <w:lang w:val="ru-RU"/>
        </w:rPr>
        <w:t>обучающихся</w:t>
      </w:r>
      <w:proofErr w:type="gramEnd"/>
      <w:r w:rsidRPr="0036434D">
        <w:rPr>
          <w:b/>
          <w:bCs/>
          <w:i/>
          <w:iCs/>
          <w:sz w:val="26"/>
          <w:szCs w:val="26"/>
          <w:lang w:val="ru-RU"/>
        </w:rPr>
        <w:t>:</w:t>
      </w:r>
      <w:r w:rsidRPr="0036434D">
        <w:rPr>
          <w:rStyle w:val="CharAttribute501"/>
          <w:rFonts w:eastAsia="№Е"/>
          <w:b/>
          <w:bCs/>
          <w:i w:val="0"/>
          <w:iCs/>
          <w:sz w:val="26"/>
          <w:szCs w:val="26"/>
          <w:lang w:val="ru-RU"/>
        </w:rPr>
        <w:t xml:space="preserve"> </w:t>
      </w:r>
    </w:p>
    <w:p w:rsidR="002C249E" w:rsidRPr="00F135CC" w:rsidRDefault="000D19C7" w:rsidP="00094319">
      <w:pPr>
        <w:pStyle w:val="a3"/>
        <w:numPr>
          <w:ilvl w:val="0"/>
          <w:numId w:val="11"/>
        </w:numPr>
        <w:rPr>
          <w:b/>
          <w:bCs/>
          <w:iCs/>
          <w:sz w:val="26"/>
          <w:szCs w:val="26"/>
          <w:u w:val="single"/>
          <w:lang w:val="ru-RU"/>
        </w:rPr>
      </w:pPr>
      <w:r w:rsidRPr="00F135CC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 xml:space="preserve">вовлечение </w:t>
      </w:r>
      <w:proofErr w:type="gramStart"/>
      <w:r w:rsidRPr="00F135CC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>по возможности</w:t>
      </w:r>
      <w:r w:rsidRPr="00F135CC">
        <w:rPr>
          <w:i/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каждого</w:t>
      </w:r>
      <w:r w:rsidRPr="00F135CC">
        <w:rPr>
          <w:sz w:val="26"/>
          <w:szCs w:val="26"/>
          <w:lang w:val="ru-RU"/>
        </w:rPr>
        <w:t xml:space="preserve"> </w:t>
      </w:r>
      <w:r w:rsidR="003A32F3" w:rsidRPr="00F135CC">
        <w:rPr>
          <w:sz w:val="26"/>
          <w:szCs w:val="26"/>
          <w:lang w:val="ru-RU"/>
        </w:rPr>
        <w:t>обучающегося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ключевые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дела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школы</w:t>
      </w:r>
      <w:r w:rsidRPr="00F135CC">
        <w:rPr>
          <w:sz w:val="26"/>
          <w:szCs w:val="26"/>
          <w:lang w:val="ru-RU"/>
        </w:rPr>
        <w:t xml:space="preserve"> </w:t>
      </w:r>
      <w:r w:rsidR="002C249E" w:rsidRPr="00F135CC">
        <w:rPr>
          <w:sz w:val="26"/>
          <w:szCs w:val="26"/>
          <w:lang w:val="ru-RU"/>
        </w:rPr>
        <w:br/>
      </w:r>
      <w:r w:rsidRPr="00F135CC">
        <w:rPr>
          <w:sz w:val="26"/>
          <w:szCs w:val="26"/>
          <w:lang w:val="ru-RU"/>
        </w:rPr>
        <w:t>в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одной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из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возможных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для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них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ролей</w:t>
      </w:r>
      <w:proofErr w:type="gramEnd"/>
      <w:r w:rsidRPr="00F135CC">
        <w:rPr>
          <w:sz w:val="26"/>
          <w:szCs w:val="26"/>
          <w:lang w:val="ru-RU"/>
        </w:rPr>
        <w:t xml:space="preserve">: </w:t>
      </w:r>
      <w:r w:rsidRPr="00F135CC">
        <w:rPr>
          <w:sz w:val="26"/>
          <w:szCs w:val="26"/>
          <w:lang w:val="ru-RU"/>
        </w:rPr>
        <w:t>сценаристов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постановщиков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исполнителей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ведущих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декораторов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музыкальных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редакторов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корреспондентов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ответственных</w:t>
      </w:r>
      <w:r w:rsidRPr="00F135CC">
        <w:rPr>
          <w:sz w:val="26"/>
          <w:szCs w:val="26"/>
          <w:lang w:val="ru-RU"/>
        </w:rPr>
        <w:t xml:space="preserve"> </w:t>
      </w:r>
      <w:r w:rsidR="00F135CC">
        <w:rPr>
          <w:rFonts w:asciiTheme="minorHAnsi" w:hAnsiTheme="minorHAnsi"/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за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костюмы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оборудование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ответственных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за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приглашение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встречу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гостей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т</w:t>
      </w:r>
      <w:r w:rsidRPr="00F135CC">
        <w:rPr>
          <w:sz w:val="26"/>
          <w:szCs w:val="26"/>
          <w:lang w:val="ru-RU"/>
        </w:rPr>
        <w:t>.</w:t>
      </w:r>
      <w:r w:rsidRPr="00F135CC">
        <w:rPr>
          <w:sz w:val="26"/>
          <w:szCs w:val="26"/>
          <w:lang w:val="ru-RU"/>
        </w:rPr>
        <w:t>п</w:t>
      </w:r>
      <w:r w:rsidRPr="00F135CC">
        <w:rPr>
          <w:sz w:val="26"/>
          <w:szCs w:val="26"/>
          <w:lang w:val="ru-RU"/>
        </w:rPr>
        <w:t>.);</w:t>
      </w:r>
    </w:p>
    <w:p w:rsidR="002C249E" w:rsidRPr="00F135CC" w:rsidRDefault="000D19C7" w:rsidP="00094319">
      <w:pPr>
        <w:pStyle w:val="a3"/>
        <w:numPr>
          <w:ilvl w:val="0"/>
          <w:numId w:val="11"/>
        </w:numPr>
        <w:rPr>
          <w:b/>
          <w:bCs/>
          <w:iCs/>
          <w:sz w:val="26"/>
          <w:szCs w:val="26"/>
          <w:u w:val="single"/>
          <w:lang w:val="ru-RU"/>
        </w:rPr>
      </w:pPr>
      <w:r w:rsidRPr="00F135CC">
        <w:rPr>
          <w:sz w:val="26"/>
          <w:szCs w:val="26"/>
          <w:lang w:val="ru-RU"/>
        </w:rPr>
        <w:t>индивидуальная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помощь</w:t>
      </w:r>
      <w:r w:rsidRPr="00F135CC">
        <w:rPr>
          <w:sz w:val="26"/>
          <w:szCs w:val="26"/>
          <w:lang w:val="ru-RU"/>
        </w:rPr>
        <w:t xml:space="preserve"> </w:t>
      </w:r>
      <w:proofErr w:type="gramStart"/>
      <w:r w:rsidR="009C4A20" w:rsidRPr="00F135CC">
        <w:rPr>
          <w:sz w:val="26"/>
          <w:szCs w:val="26"/>
          <w:lang w:val="ru-RU"/>
        </w:rPr>
        <w:t>обучающемуся</w:t>
      </w:r>
      <w:proofErr w:type="gramEnd"/>
      <w:r w:rsidRPr="00F135CC">
        <w:rPr>
          <w:sz w:val="26"/>
          <w:szCs w:val="26"/>
          <w:lang w:val="ru-RU"/>
        </w:rPr>
        <w:t xml:space="preserve"> (</w:t>
      </w:r>
      <w:r w:rsidRPr="00F135CC">
        <w:rPr>
          <w:iCs/>
          <w:sz w:val="26"/>
          <w:szCs w:val="26"/>
          <w:lang w:val="ru-RU"/>
        </w:rPr>
        <w:t>при</w:t>
      </w:r>
      <w:r w:rsidRPr="00F135CC">
        <w:rPr>
          <w:iCs/>
          <w:sz w:val="26"/>
          <w:szCs w:val="26"/>
          <w:lang w:val="ru-RU"/>
        </w:rPr>
        <w:t xml:space="preserve"> </w:t>
      </w:r>
      <w:r w:rsidRPr="00F135CC">
        <w:rPr>
          <w:iCs/>
          <w:sz w:val="26"/>
          <w:szCs w:val="26"/>
          <w:lang w:val="ru-RU"/>
        </w:rPr>
        <w:t>необходимости</w:t>
      </w:r>
      <w:r w:rsidRPr="00F135CC">
        <w:rPr>
          <w:iCs/>
          <w:sz w:val="26"/>
          <w:szCs w:val="26"/>
          <w:lang w:val="ru-RU"/>
        </w:rPr>
        <w:t xml:space="preserve">) </w:t>
      </w:r>
      <w:r w:rsidRPr="00F135CC">
        <w:rPr>
          <w:iCs/>
          <w:sz w:val="26"/>
          <w:szCs w:val="26"/>
          <w:lang w:val="ru-RU"/>
        </w:rPr>
        <w:t>в</w:t>
      </w:r>
      <w:r w:rsidRPr="00F135CC">
        <w:rPr>
          <w:iCs/>
          <w:sz w:val="26"/>
          <w:szCs w:val="26"/>
          <w:lang w:val="ru-RU"/>
        </w:rPr>
        <w:t xml:space="preserve"> </w:t>
      </w:r>
      <w:r w:rsidRPr="00F135CC">
        <w:rPr>
          <w:iCs/>
          <w:sz w:val="26"/>
          <w:szCs w:val="26"/>
          <w:lang w:val="ru-RU"/>
        </w:rPr>
        <w:t>освоении</w:t>
      </w:r>
      <w:r w:rsidRPr="00F135CC">
        <w:rPr>
          <w:iCs/>
          <w:sz w:val="26"/>
          <w:szCs w:val="26"/>
          <w:lang w:val="ru-RU"/>
        </w:rPr>
        <w:t xml:space="preserve"> </w:t>
      </w:r>
      <w:r w:rsidRPr="00F135CC">
        <w:rPr>
          <w:iCs/>
          <w:sz w:val="26"/>
          <w:szCs w:val="26"/>
          <w:lang w:val="ru-RU"/>
        </w:rPr>
        <w:t>навыков</w:t>
      </w:r>
      <w:r w:rsidRPr="00F135CC">
        <w:rPr>
          <w:iCs/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подготовки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проведения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анализа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ключевых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дел</w:t>
      </w:r>
      <w:r w:rsidRPr="00F135CC">
        <w:rPr>
          <w:sz w:val="26"/>
          <w:szCs w:val="26"/>
          <w:lang w:val="ru-RU"/>
        </w:rPr>
        <w:t>;</w:t>
      </w:r>
    </w:p>
    <w:p w:rsidR="002C249E" w:rsidRPr="00F135CC" w:rsidRDefault="000D19C7" w:rsidP="00094319">
      <w:pPr>
        <w:pStyle w:val="a3"/>
        <w:numPr>
          <w:ilvl w:val="0"/>
          <w:numId w:val="11"/>
        </w:numPr>
        <w:rPr>
          <w:b/>
          <w:bCs/>
          <w:iCs/>
          <w:sz w:val="26"/>
          <w:szCs w:val="26"/>
          <w:u w:val="single"/>
          <w:lang w:val="ru-RU"/>
        </w:rPr>
      </w:pPr>
      <w:r w:rsidRPr="00F135CC">
        <w:rPr>
          <w:sz w:val="26"/>
          <w:szCs w:val="26"/>
          <w:lang w:val="ru-RU"/>
        </w:rPr>
        <w:t>наблюдение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за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поведением</w:t>
      </w:r>
      <w:r w:rsidRPr="00F135CC">
        <w:rPr>
          <w:sz w:val="26"/>
          <w:szCs w:val="26"/>
          <w:lang w:val="ru-RU"/>
        </w:rPr>
        <w:t xml:space="preserve"> </w:t>
      </w:r>
      <w:r w:rsidR="003A32F3" w:rsidRPr="00F135CC">
        <w:rPr>
          <w:sz w:val="26"/>
          <w:szCs w:val="26"/>
          <w:lang w:val="ru-RU"/>
        </w:rPr>
        <w:t>обучающегося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ситуациях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подготовки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проведения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анализа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ключевых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дел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за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его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отношениями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со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сверстниками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старшими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младшими</w:t>
      </w:r>
      <w:r w:rsidRPr="00F135CC">
        <w:rPr>
          <w:sz w:val="26"/>
          <w:szCs w:val="26"/>
          <w:lang w:val="ru-RU"/>
        </w:rPr>
        <w:t xml:space="preserve"> </w:t>
      </w:r>
      <w:r w:rsidR="00AF012F" w:rsidRPr="00F135CC">
        <w:rPr>
          <w:sz w:val="26"/>
          <w:szCs w:val="26"/>
          <w:lang w:val="ru-RU"/>
        </w:rPr>
        <w:t>обучающимися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с</w:t>
      </w:r>
      <w:r w:rsidRPr="00F135CC">
        <w:rPr>
          <w:sz w:val="26"/>
          <w:szCs w:val="26"/>
          <w:lang w:val="ru-RU"/>
        </w:rPr>
        <w:t xml:space="preserve"> </w:t>
      </w:r>
      <w:r w:rsidR="00C4576F" w:rsidRPr="00F135CC">
        <w:rPr>
          <w:color w:val="000000"/>
          <w:w w:val="0"/>
          <w:sz w:val="26"/>
          <w:szCs w:val="26"/>
          <w:lang w:val="ru-RU"/>
        </w:rPr>
        <w:t>педагогическими</w:t>
      </w:r>
      <w:r w:rsidR="00C4576F" w:rsidRPr="00F135CC">
        <w:rPr>
          <w:color w:val="000000"/>
          <w:w w:val="0"/>
          <w:sz w:val="26"/>
          <w:szCs w:val="26"/>
          <w:lang w:val="ru-RU"/>
        </w:rPr>
        <w:t xml:space="preserve"> </w:t>
      </w:r>
      <w:r w:rsidR="00C4576F" w:rsidRPr="00F135CC">
        <w:rPr>
          <w:color w:val="000000"/>
          <w:w w:val="0"/>
          <w:sz w:val="26"/>
          <w:szCs w:val="26"/>
          <w:lang w:val="ru-RU"/>
        </w:rPr>
        <w:t>работниками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другими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взрослыми</w:t>
      </w:r>
      <w:r w:rsidRPr="00F135CC">
        <w:rPr>
          <w:sz w:val="26"/>
          <w:szCs w:val="26"/>
          <w:lang w:val="ru-RU"/>
        </w:rPr>
        <w:t>;</w:t>
      </w:r>
    </w:p>
    <w:p w:rsidR="000F18E4" w:rsidRPr="006F7ED2" w:rsidRDefault="000D19C7" w:rsidP="00094319">
      <w:pPr>
        <w:pStyle w:val="a3"/>
        <w:numPr>
          <w:ilvl w:val="0"/>
          <w:numId w:val="11"/>
        </w:numPr>
        <w:rPr>
          <w:sz w:val="26"/>
          <w:szCs w:val="26"/>
          <w:lang w:val="ru-RU"/>
        </w:rPr>
      </w:pPr>
      <w:proofErr w:type="gramStart"/>
      <w:r w:rsidRPr="00F135CC">
        <w:rPr>
          <w:sz w:val="26"/>
          <w:szCs w:val="26"/>
          <w:lang w:val="ru-RU"/>
        </w:rPr>
        <w:t>при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необходимости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коррекция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поведения</w:t>
      </w:r>
      <w:r w:rsidRPr="00F135CC">
        <w:rPr>
          <w:sz w:val="26"/>
          <w:szCs w:val="26"/>
          <w:lang w:val="ru-RU"/>
        </w:rPr>
        <w:t xml:space="preserve"> </w:t>
      </w:r>
      <w:r w:rsidR="003A32F3" w:rsidRPr="00F135CC">
        <w:rPr>
          <w:sz w:val="26"/>
          <w:szCs w:val="26"/>
          <w:lang w:val="ru-RU"/>
        </w:rPr>
        <w:t>обучающегося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через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частные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беседы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ним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через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включение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его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совместную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работу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другими</w:t>
      </w:r>
      <w:r w:rsidRPr="00F135CC">
        <w:rPr>
          <w:sz w:val="26"/>
          <w:szCs w:val="26"/>
          <w:lang w:val="ru-RU"/>
        </w:rPr>
        <w:t xml:space="preserve"> </w:t>
      </w:r>
      <w:r w:rsidR="002C249E" w:rsidRPr="00F135CC">
        <w:rPr>
          <w:sz w:val="26"/>
          <w:szCs w:val="26"/>
          <w:lang w:val="ru-RU"/>
        </w:rPr>
        <w:t>обучающимися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которые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могли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бы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стать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хорошим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примером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для</w:t>
      </w:r>
      <w:r w:rsidRPr="00F135CC">
        <w:rPr>
          <w:sz w:val="26"/>
          <w:szCs w:val="26"/>
          <w:lang w:val="ru-RU"/>
        </w:rPr>
        <w:t xml:space="preserve"> </w:t>
      </w:r>
      <w:r w:rsidR="003A32F3" w:rsidRPr="00F135CC">
        <w:rPr>
          <w:sz w:val="26"/>
          <w:szCs w:val="26"/>
          <w:lang w:val="ru-RU"/>
        </w:rPr>
        <w:t>обучающегося</w:t>
      </w:r>
      <w:r w:rsidRPr="00F135CC">
        <w:rPr>
          <w:sz w:val="26"/>
          <w:szCs w:val="26"/>
          <w:lang w:val="ru-RU"/>
        </w:rPr>
        <w:t xml:space="preserve">, </w:t>
      </w:r>
      <w:r w:rsidRPr="00F135CC">
        <w:rPr>
          <w:sz w:val="26"/>
          <w:szCs w:val="26"/>
          <w:lang w:val="ru-RU"/>
        </w:rPr>
        <w:t>через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предложение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взять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в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следующем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ключевом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деле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на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себя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роль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ответственного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за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тот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или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иной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фрагмент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общей</w:t>
      </w:r>
      <w:r w:rsidRPr="00F135CC">
        <w:rPr>
          <w:sz w:val="26"/>
          <w:szCs w:val="26"/>
          <w:lang w:val="ru-RU"/>
        </w:rPr>
        <w:t xml:space="preserve"> </w:t>
      </w:r>
      <w:r w:rsidRPr="00F135CC">
        <w:rPr>
          <w:sz w:val="26"/>
          <w:szCs w:val="26"/>
          <w:lang w:val="ru-RU"/>
        </w:rPr>
        <w:t>работы</w:t>
      </w:r>
      <w:r w:rsidRPr="00F135CC">
        <w:rPr>
          <w:sz w:val="26"/>
          <w:szCs w:val="26"/>
          <w:lang w:val="ru-RU"/>
        </w:rPr>
        <w:t xml:space="preserve">. </w:t>
      </w:r>
      <w:proofErr w:type="gramEnd"/>
    </w:p>
    <w:p w:rsidR="006F7ED2" w:rsidRPr="00666FDD" w:rsidRDefault="006F7ED2" w:rsidP="00094319">
      <w:pPr>
        <w:pStyle w:val="a3"/>
        <w:numPr>
          <w:ilvl w:val="0"/>
          <w:numId w:val="11"/>
        </w:numPr>
        <w:rPr>
          <w:sz w:val="26"/>
          <w:szCs w:val="26"/>
          <w:lang w:val="ru-RU"/>
        </w:rPr>
      </w:pPr>
    </w:p>
    <w:p w:rsidR="00666FDD" w:rsidRPr="00F135CC" w:rsidRDefault="00666FDD" w:rsidP="00666FDD">
      <w:pPr>
        <w:pStyle w:val="a3"/>
        <w:ind w:left="720"/>
        <w:rPr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36434D">
        <w:rPr>
          <w:b/>
          <w:iCs/>
          <w:color w:val="000000"/>
          <w:w w:val="0"/>
          <w:sz w:val="26"/>
          <w:szCs w:val="26"/>
          <w:lang w:val="ru-RU"/>
        </w:rPr>
        <w:t>3.2. Модуль «Классное руководство»</w:t>
      </w:r>
    </w:p>
    <w:p w:rsidR="00666FDD" w:rsidRDefault="000D19C7" w:rsidP="00AB7451">
      <w:pPr>
        <w:pStyle w:val="aa"/>
        <w:spacing w:before="0" w:after="0"/>
        <w:ind w:left="0" w:right="-1" w:firstLine="709"/>
        <w:rPr>
          <w:rFonts w:ascii="Times New Roman" w:hAnsi="Times New Roman"/>
          <w:i/>
          <w:sz w:val="26"/>
          <w:szCs w:val="26"/>
          <w:lang w:val="ru-RU"/>
        </w:rPr>
      </w:pPr>
      <w:r w:rsidRPr="0036434D">
        <w:rPr>
          <w:rFonts w:ascii="Times New Roman" w:hAnsi="Times New Roman"/>
          <w:sz w:val="26"/>
          <w:szCs w:val="26"/>
          <w:lang w:val="ru-RU"/>
        </w:rPr>
        <w:t>Осуществляя работу с классом</w:t>
      </w:r>
      <w:r w:rsidR="00E81C16" w:rsidRPr="0036434D">
        <w:rPr>
          <w:rFonts w:ascii="Times New Roman" w:hAnsi="Times New Roman"/>
          <w:sz w:val="26"/>
          <w:szCs w:val="26"/>
          <w:lang w:val="ru-RU"/>
        </w:rPr>
        <w:t>, педагогический работник</w:t>
      </w:r>
      <w:r w:rsidR="00C4576F" w:rsidRPr="0036434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(классный руководитель, </w:t>
      </w:r>
      <w:r w:rsidR="00666FDD">
        <w:rPr>
          <w:rFonts w:ascii="Times New Roman" w:hAnsi="Times New Roman"/>
          <w:sz w:val="26"/>
          <w:szCs w:val="26"/>
          <w:lang w:val="ru-RU"/>
        </w:rPr>
        <w:t>педагог-организатор)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организует работу с коллективом класса; индивидуальную работу с </w:t>
      </w:r>
      <w:r w:rsidR="006D000B" w:rsidRPr="0036434D">
        <w:rPr>
          <w:rFonts w:ascii="Times New Roman" w:hAnsi="Times New Roman"/>
          <w:sz w:val="26"/>
          <w:szCs w:val="26"/>
          <w:lang w:val="ru-RU"/>
        </w:rPr>
        <w:t>обучающимися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вверенного ему класса; работу </w:t>
      </w:r>
      <w:r w:rsidR="00C4576F" w:rsidRPr="0036434D">
        <w:rPr>
          <w:rFonts w:ascii="Times New Roman" w:hAnsi="Times New Roman"/>
          <w:sz w:val="26"/>
          <w:szCs w:val="26"/>
          <w:lang w:val="ru-RU"/>
        </w:rPr>
        <w:t>с учителями-предметниками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в данном классе; работу с родителями обучающихся или их законными представителями</w:t>
      </w:r>
      <w:r w:rsidR="00666FDD">
        <w:rPr>
          <w:rFonts w:ascii="Times New Roman" w:hAnsi="Times New Roman"/>
          <w:sz w:val="26"/>
          <w:szCs w:val="26"/>
          <w:lang w:val="ru-RU"/>
        </w:rPr>
        <w:t>.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6FDD" w:rsidRDefault="00666FDD" w:rsidP="00AB7451">
      <w:pPr>
        <w:pStyle w:val="aa"/>
        <w:spacing w:before="0" w:after="0"/>
        <w:ind w:left="0" w:right="-1" w:firstLine="709"/>
        <w:rPr>
          <w:rFonts w:ascii="Times New Roman" w:hAnsi="Times New Roman"/>
          <w:i/>
          <w:sz w:val="26"/>
          <w:szCs w:val="26"/>
          <w:lang w:val="ru-RU"/>
        </w:rPr>
      </w:pPr>
    </w:p>
    <w:p w:rsidR="00B96D34" w:rsidRPr="0036434D" w:rsidRDefault="000D19C7" w:rsidP="00AB7451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</w:pPr>
      <w:r w:rsidRPr="0036434D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Работа с классным коллективом:</w:t>
      </w:r>
    </w:p>
    <w:p w:rsidR="00B96D34" w:rsidRPr="0036434D" w:rsidRDefault="000D19C7" w:rsidP="00094319">
      <w:pPr>
        <w:pStyle w:val="aa"/>
        <w:numPr>
          <w:ilvl w:val="0"/>
          <w:numId w:val="12"/>
        </w:numPr>
        <w:spacing w:before="0" w:after="0"/>
        <w:ind w:right="-1"/>
        <w:rPr>
          <w:rFonts w:ascii="Times New Roman" w:hAnsi="Times New Roman"/>
          <w:sz w:val="26"/>
          <w:szCs w:val="26"/>
          <w:lang w:val="ru-RU"/>
        </w:rPr>
      </w:pPr>
      <w:r w:rsidRPr="0036434D">
        <w:rPr>
          <w:rFonts w:ascii="Times New Roman" w:hAnsi="Times New Roman"/>
          <w:sz w:val="26"/>
          <w:szCs w:val="26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="000359FD" w:rsidRPr="0036434D">
        <w:rPr>
          <w:rFonts w:ascii="Times New Roman" w:hAnsi="Times New Roman"/>
          <w:sz w:val="26"/>
          <w:szCs w:val="26"/>
          <w:lang w:val="ru-RU"/>
        </w:rPr>
        <w:t>обучающимся</w:t>
      </w:r>
      <w:proofErr w:type="gramEnd"/>
      <w:r w:rsidRPr="0036434D">
        <w:rPr>
          <w:rFonts w:ascii="Times New Roman" w:hAnsi="Times New Roman"/>
          <w:sz w:val="26"/>
          <w:szCs w:val="26"/>
          <w:lang w:val="ru-RU"/>
        </w:rPr>
        <w:t xml:space="preserve"> в их подготовке, проведении и анализе;</w:t>
      </w:r>
    </w:p>
    <w:p w:rsidR="00B96D34" w:rsidRPr="0036434D" w:rsidRDefault="000D19C7" w:rsidP="00094319">
      <w:pPr>
        <w:pStyle w:val="aa"/>
        <w:numPr>
          <w:ilvl w:val="0"/>
          <w:numId w:val="12"/>
        </w:numPr>
        <w:spacing w:before="0" w:after="0"/>
        <w:ind w:right="-1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6434D">
        <w:rPr>
          <w:rFonts w:ascii="Times New Roman" w:hAnsi="Times New Roman"/>
          <w:sz w:val="26"/>
          <w:szCs w:val="26"/>
          <w:lang w:val="ru-RU"/>
        </w:rPr>
        <w:t xml:space="preserve">организация интересных и полезных для личностного развития </w:t>
      </w:r>
      <w:r w:rsidR="003A32F3" w:rsidRPr="0036434D">
        <w:rPr>
          <w:rFonts w:ascii="Times New Roman" w:hAnsi="Times New Roman"/>
          <w:sz w:val="26"/>
          <w:szCs w:val="26"/>
          <w:lang w:val="ru-RU"/>
        </w:rPr>
        <w:t>обучающегося</w:t>
      </w:r>
      <w:r w:rsidR="00B96D34" w:rsidRPr="0036434D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совместных дел с </w:t>
      </w:r>
      <w:r w:rsidR="006D000B" w:rsidRPr="0036434D">
        <w:rPr>
          <w:rFonts w:ascii="Times New Roman" w:hAnsi="Times New Roman"/>
          <w:sz w:val="26"/>
          <w:szCs w:val="26"/>
          <w:lang w:val="ru-RU"/>
        </w:rPr>
        <w:t>обучающимися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6434D">
        <w:rPr>
          <w:rFonts w:ascii="Times New Roman" w:hAnsi="Times New Roman"/>
          <w:sz w:val="26"/>
          <w:szCs w:val="26"/>
          <w:lang w:val="ru-RU"/>
        </w:rPr>
        <w:t>профориентационной</w:t>
      </w:r>
      <w:proofErr w:type="spellEnd"/>
      <w:r w:rsidRPr="0036434D">
        <w:rPr>
          <w:rFonts w:ascii="Times New Roman" w:hAnsi="Times New Roman"/>
          <w:sz w:val="26"/>
          <w:szCs w:val="26"/>
          <w:lang w:val="ru-RU"/>
        </w:rPr>
        <w:t xml:space="preserve"> направленности), позволяющие</w:t>
      </w:r>
      <w:r w:rsidR="00666FDD">
        <w:rPr>
          <w:rFonts w:ascii="Times New Roman" w:hAnsi="Times New Roman"/>
          <w:sz w:val="26"/>
          <w:szCs w:val="26"/>
          <w:lang w:val="ru-RU"/>
        </w:rPr>
        <w:t>, с одной стороны,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вовлечь в них обучающихся с самыми разными потребностями и тем самым дать им возможность </w:t>
      </w:r>
      <w:proofErr w:type="spellStart"/>
      <w:r w:rsidRPr="0036434D">
        <w:rPr>
          <w:rFonts w:ascii="Times New Roman" w:hAnsi="Times New Roman"/>
          <w:sz w:val="26"/>
          <w:szCs w:val="26"/>
          <w:lang w:val="ru-RU"/>
        </w:rPr>
        <w:t>само</w:t>
      </w:r>
      <w:r w:rsidR="00666FDD">
        <w:rPr>
          <w:rFonts w:ascii="Times New Roman" w:hAnsi="Times New Roman"/>
          <w:sz w:val="26"/>
          <w:szCs w:val="26"/>
          <w:lang w:val="ru-RU"/>
        </w:rPr>
        <w:t>реализоваться</w:t>
      </w:r>
      <w:proofErr w:type="spellEnd"/>
      <w:r w:rsidR="00666FDD">
        <w:rPr>
          <w:rFonts w:ascii="Times New Roman" w:hAnsi="Times New Roman"/>
          <w:sz w:val="26"/>
          <w:szCs w:val="26"/>
          <w:lang w:val="ru-RU"/>
        </w:rPr>
        <w:t xml:space="preserve"> в них, а с другой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– установить и упрочить доверительные отношения с </w:t>
      </w:r>
      <w:r w:rsidR="006D000B" w:rsidRPr="0036434D">
        <w:rPr>
          <w:rFonts w:ascii="Times New Roman" w:hAnsi="Times New Roman"/>
          <w:sz w:val="26"/>
          <w:szCs w:val="26"/>
          <w:lang w:val="ru-RU"/>
        </w:rPr>
        <w:t>обучающимися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класса, стать для них значимым взрослым, задающ</w:t>
      </w:r>
      <w:r w:rsidR="008561EF">
        <w:rPr>
          <w:rFonts w:ascii="Times New Roman" w:hAnsi="Times New Roman"/>
          <w:sz w:val="26"/>
          <w:szCs w:val="26"/>
          <w:lang w:val="ru-RU"/>
        </w:rPr>
        <w:t>им</w:t>
      </w:r>
      <w:proofErr w:type="gramEnd"/>
      <w:r w:rsidR="008561EF">
        <w:rPr>
          <w:rFonts w:ascii="Times New Roman" w:hAnsi="Times New Roman"/>
          <w:sz w:val="26"/>
          <w:szCs w:val="26"/>
          <w:lang w:val="ru-RU"/>
        </w:rPr>
        <w:t xml:space="preserve"> образцы поведения в обществе;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96D34" w:rsidRPr="0036434D" w:rsidRDefault="000D19C7" w:rsidP="00094319">
      <w:pPr>
        <w:pStyle w:val="aa"/>
        <w:numPr>
          <w:ilvl w:val="0"/>
          <w:numId w:val="12"/>
        </w:numPr>
        <w:spacing w:before="0" w:after="0"/>
        <w:ind w:right="-1"/>
        <w:rPr>
          <w:rFonts w:ascii="Times New Roman" w:hAnsi="Times New Roman"/>
          <w:sz w:val="26"/>
          <w:szCs w:val="26"/>
          <w:lang w:val="ru-RU"/>
        </w:rPr>
      </w:pPr>
      <w:r w:rsidRPr="00C1566C">
        <w:rPr>
          <w:rFonts w:ascii="Times New Roman" w:hAnsi="Times New Roman"/>
          <w:sz w:val="26"/>
          <w:szCs w:val="26"/>
          <w:lang w:val="ru-RU"/>
        </w:rPr>
        <w:t xml:space="preserve">проведение классных часов как часов плодотворного и доверительного общения </w:t>
      </w:r>
      <w:r w:rsidR="00C4576F" w:rsidRPr="0036434D">
        <w:rPr>
          <w:rFonts w:ascii="Times New Roman" w:hAnsi="Times New Roman"/>
          <w:sz w:val="26"/>
          <w:szCs w:val="26"/>
          <w:lang w:val="ru-RU"/>
        </w:rPr>
        <w:t>педагогического работника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и обучающихся, основанных на принципах уважительного отношения к личности </w:t>
      </w:r>
      <w:r w:rsidR="003A32F3" w:rsidRPr="00C1566C">
        <w:rPr>
          <w:rFonts w:ascii="Times New Roman" w:hAnsi="Times New Roman"/>
          <w:sz w:val="26"/>
          <w:szCs w:val="26"/>
          <w:lang w:val="ru-RU"/>
        </w:rPr>
        <w:t>обучающегося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, поддержки активной позиции каждого </w:t>
      </w:r>
      <w:r w:rsidR="003A32F3" w:rsidRPr="00C1566C">
        <w:rPr>
          <w:rFonts w:ascii="Times New Roman" w:hAnsi="Times New Roman"/>
          <w:sz w:val="26"/>
          <w:szCs w:val="26"/>
          <w:lang w:val="ru-RU"/>
        </w:rPr>
        <w:t>обучающегося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в беседе, предоставления </w:t>
      </w:r>
      <w:proofErr w:type="gramStart"/>
      <w:r w:rsidR="00AF012F" w:rsidRPr="00C1566C">
        <w:rPr>
          <w:rFonts w:ascii="Times New Roman" w:hAnsi="Times New Roman"/>
          <w:sz w:val="26"/>
          <w:szCs w:val="26"/>
          <w:lang w:val="ru-RU"/>
        </w:rPr>
        <w:t>обучающимся</w:t>
      </w:r>
      <w:proofErr w:type="gramEnd"/>
      <w:r w:rsidR="00AF012F" w:rsidRPr="00C1566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1566C">
        <w:rPr>
          <w:rFonts w:ascii="Times New Roman" w:hAnsi="Times New Roman"/>
          <w:sz w:val="26"/>
          <w:szCs w:val="26"/>
          <w:lang w:val="ru-RU"/>
        </w:rPr>
        <w:t>возможности обсуждения и принятия решений по обсуждаемой проблеме, создани</w:t>
      </w:r>
      <w:r w:rsidRPr="0036434D">
        <w:rPr>
          <w:rFonts w:ascii="Times New Roman" w:hAnsi="Times New Roman"/>
          <w:sz w:val="26"/>
          <w:szCs w:val="26"/>
          <w:lang w:val="ru-RU"/>
        </w:rPr>
        <w:t>я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61EF" w:rsidRPr="00C1566C">
        <w:rPr>
          <w:rFonts w:ascii="Times New Roman" w:hAnsi="Times New Roman"/>
          <w:sz w:val="26"/>
          <w:szCs w:val="26"/>
          <w:lang w:val="ru-RU"/>
        </w:rPr>
        <w:t>благоприятной среды для общения</w:t>
      </w:r>
      <w:r w:rsidR="008561EF">
        <w:rPr>
          <w:rFonts w:ascii="Times New Roman" w:hAnsi="Times New Roman"/>
          <w:sz w:val="26"/>
          <w:szCs w:val="26"/>
          <w:lang w:val="ru-RU"/>
        </w:rPr>
        <w:t>;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96D34" w:rsidRPr="0036434D" w:rsidRDefault="000D19C7" w:rsidP="00094319">
      <w:pPr>
        <w:pStyle w:val="aa"/>
        <w:numPr>
          <w:ilvl w:val="0"/>
          <w:numId w:val="12"/>
        </w:numPr>
        <w:spacing w:before="0" w:after="0"/>
        <w:ind w:right="-1"/>
        <w:rPr>
          <w:rFonts w:ascii="Times New Roman" w:eastAsia="Tahoma" w:hAnsi="Times New Roman"/>
          <w:sz w:val="26"/>
          <w:szCs w:val="26"/>
          <w:lang w:val="ru-RU"/>
        </w:rPr>
      </w:pPr>
      <w:proofErr w:type="gramStart"/>
      <w:r w:rsidRPr="0036434D">
        <w:rPr>
          <w:rStyle w:val="CharAttribute504"/>
          <w:rFonts w:eastAsia="№Е" w:hAnsi="Times New Roman"/>
          <w:sz w:val="26"/>
          <w:szCs w:val="26"/>
          <w:lang w:val="ru-RU"/>
        </w:rPr>
        <w:t xml:space="preserve">сплочение коллектива класса через: </w:t>
      </w:r>
      <w:r w:rsidRPr="0036434D">
        <w:rPr>
          <w:rFonts w:ascii="Times New Roman" w:eastAsia="Tahoma" w:hAnsi="Times New Roman"/>
          <w:sz w:val="26"/>
          <w:szCs w:val="26"/>
          <w:lang w:val="ru-RU"/>
        </w:rPr>
        <w:t>и</w:t>
      </w:r>
      <w:r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 xml:space="preserve">гры и тренинги на сплочение </w:t>
      </w:r>
      <w:r w:rsidR="00D32C53"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br/>
      </w:r>
      <w:r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 xml:space="preserve">и </w:t>
      </w:r>
      <w:proofErr w:type="spellStart"/>
      <w:r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>командообразование</w:t>
      </w:r>
      <w:proofErr w:type="spellEnd"/>
      <w:r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36434D">
        <w:rPr>
          <w:rFonts w:ascii="Times New Roman" w:eastAsia="Tahoma" w:hAnsi="Times New Roman"/>
          <w:sz w:val="26"/>
          <w:szCs w:val="26"/>
          <w:lang w:val="ru-RU"/>
        </w:rPr>
        <w:t xml:space="preserve">включающие в себя подготовленные ученическими </w:t>
      </w:r>
      <w:proofErr w:type="spellStart"/>
      <w:r w:rsidRPr="0036434D">
        <w:rPr>
          <w:rFonts w:ascii="Times New Roman" w:eastAsia="Tahoma" w:hAnsi="Times New Roman"/>
          <w:sz w:val="26"/>
          <w:szCs w:val="26"/>
          <w:lang w:val="ru-RU"/>
        </w:rPr>
        <w:t>микрогруппами</w:t>
      </w:r>
      <w:proofErr w:type="spellEnd"/>
      <w:r w:rsidRPr="0036434D">
        <w:rPr>
          <w:rFonts w:ascii="Times New Roman" w:eastAsia="Tahoma" w:hAnsi="Times New Roman"/>
          <w:sz w:val="26"/>
          <w:szCs w:val="26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36434D">
        <w:rPr>
          <w:rFonts w:ascii="Times New Roman" w:eastAsia="Tahoma" w:hAnsi="Times New Roman"/>
          <w:sz w:val="26"/>
          <w:szCs w:val="26"/>
          <w:lang w:val="ru-RU"/>
        </w:rPr>
        <w:t>внутриклассные</w:t>
      </w:r>
      <w:proofErr w:type="spellEnd"/>
      <w:r w:rsidRPr="0036434D">
        <w:rPr>
          <w:rFonts w:ascii="Times New Roman" w:eastAsia="Tahoma" w:hAnsi="Times New Roman"/>
          <w:sz w:val="26"/>
          <w:szCs w:val="26"/>
          <w:lang w:val="ru-RU"/>
        </w:rPr>
        <w:t xml:space="preserve"> «огоньки» и вечера, дающие каждому </w:t>
      </w:r>
      <w:r w:rsidR="00480B2C" w:rsidRPr="0036434D">
        <w:rPr>
          <w:rFonts w:ascii="Times New Roman" w:eastAsia="Tahoma" w:hAnsi="Times New Roman"/>
          <w:sz w:val="26"/>
          <w:szCs w:val="26"/>
          <w:lang w:val="ru-RU"/>
        </w:rPr>
        <w:t>обучающемуся</w:t>
      </w:r>
      <w:r w:rsidRPr="0036434D">
        <w:rPr>
          <w:rFonts w:ascii="Times New Roman" w:eastAsia="Tahoma" w:hAnsi="Times New Roman"/>
          <w:sz w:val="26"/>
          <w:szCs w:val="26"/>
          <w:lang w:val="ru-RU"/>
        </w:rPr>
        <w:t xml:space="preserve"> возможность рефлексии собст</w:t>
      </w:r>
      <w:r w:rsidR="008561EF">
        <w:rPr>
          <w:rFonts w:ascii="Times New Roman" w:eastAsia="Tahoma" w:hAnsi="Times New Roman"/>
          <w:sz w:val="26"/>
          <w:szCs w:val="26"/>
          <w:lang w:val="ru-RU"/>
        </w:rPr>
        <w:t>венного участия в жизни класса;</w:t>
      </w:r>
      <w:proofErr w:type="gramEnd"/>
    </w:p>
    <w:p w:rsidR="000D19C7" w:rsidRDefault="000D19C7" w:rsidP="00094319">
      <w:pPr>
        <w:pStyle w:val="aa"/>
        <w:numPr>
          <w:ilvl w:val="0"/>
          <w:numId w:val="12"/>
        </w:numPr>
        <w:spacing w:before="0" w:after="0"/>
        <w:ind w:right="-1"/>
        <w:rPr>
          <w:rFonts w:ascii="Times New Roman" w:hAnsi="Times New Roman"/>
          <w:sz w:val="26"/>
          <w:szCs w:val="26"/>
          <w:lang w:val="ru-RU"/>
        </w:rPr>
      </w:pPr>
      <w:r w:rsidRPr="0036434D">
        <w:rPr>
          <w:rFonts w:ascii="Times New Roman" w:hAnsi="Times New Roman"/>
          <w:sz w:val="26"/>
          <w:szCs w:val="26"/>
          <w:lang w:val="ru-RU"/>
        </w:rPr>
        <w:t xml:space="preserve">выработка совместно с </w:t>
      </w:r>
      <w:proofErr w:type="gramStart"/>
      <w:r w:rsidR="00AF012F" w:rsidRPr="0036434D">
        <w:rPr>
          <w:rFonts w:ascii="Times New Roman" w:hAnsi="Times New Roman"/>
          <w:sz w:val="26"/>
          <w:szCs w:val="26"/>
          <w:lang w:val="ru-RU"/>
        </w:rPr>
        <w:t>обучающимися</w:t>
      </w:r>
      <w:proofErr w:type="gramEnd"/>
      <w:r w:rsidR="00AF012F" w:rsidRPr="0036434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законов класса, помогающих </w:t>
      </w:r>
      <w:r w:rsidR="009C4A20" w:rsidRPr="0036434D">
        <w:rPr>
          <w:rFonts w:ascii="Times New Roman" w:hAnsi="Times New Roman"/>
          <w:sz w:val="26"/>
          <w:szCs w:val="26"/>
          <w:lang w:val="ru-RU"/>
        </w:rPr>
        <w:t xml:space="preserve">обучающимся 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освоить нормы и правила общения, которым они должны следовать в школе. </w:t>
      </w:r>
    </w:p>
    <w:p w:rsidR="008561EF" w:rsidRPr="0036434D" w:rsidRDefault="008561EF" w:rsidP="00AB7451">
      <w:pPr>
        <w:pStyle w:val="aa"/>
        <w:spacing w:before="0" w:after="0"/>
        <w:ind w:left="0" w:right="-1" w:firstLine="709"/>
        <w:rPr>
          <w:rFonts w:ascii="Times New Roman" w:eastAsia="№Е" w:hAnsi="Times New Roman"/>
          <w:b/>
          <w:bCs/>
          <w:i/>
          <w:iCs/>
          <w:sz w:val="26"/>
          <w:szCs w:val="26"/>
          <w:lang w:val="ru-RU"/>
        </w:rPr>
      </w:pPr>
    </w:p>
    <w:p w:rsidR="00B96D34" w:rsidRPr="0036434D" w:rsidRDefault="000D19C7" w:rsidP="00AB7451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</w:pPr>
      <w:r w:rsidRPr="0036434D">
        <w:rPr>
          <w:rStyle w:val="CharAttribute502"/>
          <w:rFonts w:eastAsia="№Е" w:hAnsi="Times New Roman"/>
          <w:b/>
          <w:bCs/>
          <w:iCs/>
          <w:sz w:val="26"/>
          <w:szCs w:val="26"/>
        </w:rPr>
        <w:t>Индивидуаль</w:t>
      </w:r>
      <w:r w:rsidRPr="0036434D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ная</w:t>
      </w:r>
      <w:r w:rsidRPr="0036434D">
        <w:rPr>
          <w:rStyle w:val="CharAttribute502"/>
          <w:rFonts w:eastAsia="№Е" w:hAnsi="Times New Roman"/>
          <w:b/>
          <w:bCs/>
          <w:iCs/>
          <w:sz w:val="26"/>
          <w:szCs w:val="26"/>
        </w:rPr>
        <w:t xml:space="preserve"> работ</w:t>
      </w:r>
      <w:r w:rsidRPr="0036434D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а</w:t>
      </w:r>
      <w:r w:rsidRPr="0036434D">
        <w:rPr>
          <w:rStyle w:val="CharAttribute502"/>
          <w:rFonts w:eastAsia="№Е" w:hAnsi="Times New Roman"/>
          <w:b/>
          <w:bCs/>
          <w:iCs/>
          <w:sz w:val="26"/>
          <w:szCs w:val="26"/>
        </w:rPr>
        <w:t xml:space="preserve"> с </w:t>
      </w:r>
      <w:r w:rsidR="006D000B" w:rsidRPr="0036434D">
        <w:rPr>
          <w:rStyle w:val="CharAttribute502"/>
          <w:rFonts w:eastAsia="№Е" w:hAnsi="Times New Roman"/>
          <w:b/>
          <w:bCs/>
          <w:iCs/>
          <w:sz w:val="26"/>
          <w:szCs w:val="26"/>
        </w:rPr>
        <w:t>обучающимися</w:t>
      </w:r>
      <w:r w:rsidRPr="0036434D">
        <w:rPr>
          <w:rStyle w:val="CharAttribute502"/>
          <w:rFonts w:eastAsia="№Е" w:hAnsi="Times New Roman"/>
          <w:b/>
          <w:bCs/>
          <w:iCs/>
          <w:sz w:val="26"/>
          <w:szCs w:val="26"/>
          <w:lang w:val="ru-RU"/>
        </w:rPr>
        <w:t>:</w:t>
      </w:r>
    </w:p>
    <w:p w:rsidR="00B96D34" w:rsidRPr="0036434D" w:rsidRDefault="000D19C7" w:rsidP="00094319">
      <w:pPr>
        <w:pStyle w:val="aa"/>
        <w:numPr>
          <w:ilvl w:val="0"/>
          <w:numId w:val="13"/>
        </w:numPr>
        <w:spacing w:before="0" w:after="0"/>
        <w:ind w:right="-1"/>
        <w:rPr>
          <w:rFonts w:ascii="Times New Roman" w:hAnsi="Times New Roman"/>
          <w:sz w:val="26"/>
          <w:szCs w:val="26"/>
          <w:lang w:val="ru-RU"/>
        </w:rPr>
      </w:pPr>
      <w:r w:rsidRPr="0036434D">
        <w:rPr>
          <w:rFonts w:ascii="Times New Roman" w:hAnsi="Times New Roman"/>
          <w:sz w:val="26"/>
          <w:szCs w:val="26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36434D">
        <w:rPr>
          <w:rFonts w:ascii="Times New Roman" w:hAnsi="Times New Roman"/>
          <w:sz w:val="26"/>
          <w:szCs w:val="26"/>
          <w:lang w:val="ru-RU"/>
        </w:rPr>
        <w:t>обучающегося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в мир человеческих отношений, в организуемых </w:t>
      </w:r>
      <w:r w:rsidR="00C4576F" w:rsidRPr="0036434D">
        <w:rPr>
          <w:rFonts w:ascii="Times New Roman" w:hAnsi="Times New Roman"/>
          <w:sz w:val="26"/>
          <w:szCs w:val="26"/>
          <w:lang w:val="ru-RU"/>
        </w:rPr>
        <w:t>педагогическим работником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36434D">
        <w:rPr>
          <w:rFonts w:ascii="Times New Roman" w:hAnsi="Times New Roman"/>
          <w:sz w:val="26"/>
          <w:szCs w:val="26"/>
          <w:lang w:val="ru-RU"/>
        </w:rPr>
        <w:t>руководителя</w:t>
      </w:r>
      <w:proofErr w:type="gramEnd"/>
      <w:r w:rsidRPr="0036434D">
        <w:rPr>
          <w:rFonts w:ascii="Times New Roman" w:hAnsi="Times New Roman"/>
          <w:sz w:val="26"/>
          <w:szCs w:val="26"/>
          <w:lang w:val="ru-RU"/>
        </w:rPr>
        <w:t xml:space="preserve"> с родителями обучающихся, </w:t>
      </w:r>
      <w:r w:rsidR="006E1C1A" w:rsidRPr="0036434D">
        <w:rPr>
          <w:rFonts w:ascii="Times New Roman" w:hAnsi="Times New Roman"/>
          <w:sz w:val="26"/>
          <w:szCs w:val="26"/>
          <w:lang w:val="ru-RU"/>
        </w:rPr>
        <w:t>учителями-предметниками</w:t>
      </w:r>
      <w:r w:rsidRPr="0036434D">
        <w:rPr>
          <w:rFonts w:ascii="Times New Roman" w:hAnsi="Times New Roman"/>
          <w:sz w:val="26"/>
          <w:szCs w:val="26"/>
          <w:lang w:val="ru-RU"/>
        </w:rPr>
        <w:t>, а</w:t>
      </w:r>
      <w:r w:rsidR="00336647">
        <w:rPr>
          <w:rFonts w:ascii="Times New Roman" w:hAnsi="Times New Roman"/>
          <w:sz w:val="26"/>
          <w:szCs w:val="26"/>
          <w:lang w:val="ru-RU"/>
        </w:rPr>
        <w:t xml:space="preserve"> также (при необходимости) – с  </w:t>
      </w:r>
      <w:r w:rsidRPr="0036434D">
        <w:rPr>
          <w:rFonts w:ascii="Times New Roman" w:hAnsi="Times New Roman"/>
          <w:sz w:val="26"/>
          <w:szCs w:val="26"/>
          <w:lang w:val="ru-RU"/>
        </w:rPr>
        <w:t>психологом</w:t>
      </w:r>
      <w:r w:rsidR="00B96D34" w:rsidRPr="0036434D">
        <w:rPr>
          <w:rFonts w:ascii="Times New Roman" w:hAnsi="Times New Roman"/>
          <w:sz w:val="26"/>
          <w:szCs w:val="26"/>
          <w:lang w:val="ru-RU"/>
        </w:rPr>
        <w:t>;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96D34" w:rsidRPr="0036434D" w:rsidRDefault="000D19C7" w:rsidP="00094319">
      <w:pPr>
        <w:pStyle w:val="aa"/>
        <w:numPr>
          <w:ilvl w:val="0"/>
          <w:numId w:val="13"/>
        </w:numPr>
        <w:spacing w:before="0" w:after="0"/>
        <w:ind w:right="-1"/>
        <w:rPr>
          <w:rFonts w:ascii="Times New Roman" w:hAnsi="Times New Roman"/>
          <w:sz w:val="26"/>
          <w:szCs w:val="26"/>
          <w:lang w:val="ru-RU"/>
        </w:rPr>
      </w:pPr>
      <w:r w:rsidRPr="00C1566C">
        <w:rPr>
          <w:rFonts w:ascii="Times New Roman" w:hAnsi="Times New Roman"/>
          <w:sz w:val="26"/>
          <w:szCs w:val="26"/>
          <w:lang w:val="ru-RU"/>
        </w:rPr>
        <w:lastRenderedPageBreak/>
        <w:t xml:space="preserve">поддержка </w:t>
      </w:r>
      <w:r w:rsidR="003A32F3" w:rsidRPr="00C1566C">
        <w:rPr>
          <w:rFonts w:ascii="Times New Roman" w:hAnsi="Times New Roman"/>
          <w:sz w:val="26"/>
          <w:szCs w:val="26"/>
          <w:lang w:val="ru-RU"/>
        </w:rPr>
        <w:t>обучающегося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в решении важных для него жизненных проблем (налаживани</w:t>
      </w:r>
      <w:r w:rsidRPr="0036434D">
        <w:rPr>
          <w:rFonts w:ascii="Times New Roman" w:hAnsi="Times New Roman"/>
          <w:sz w:val="26"/>
          <w:szCs w:val="26"/>
          <w:lang w:val="ru-RU"/>
        </w:rPr>
        <w:t>е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взаимоотношений с одноклассниками или </w:t>
      </w:r>
      <w:r w:rsidR="006E1C1A" w:rsidRPr="0036434D">
        <w:rPr>
          <w:rFonts w:ascii="Times New Roman" w:hAnsi="Times New Roman"/>
          <w:sz w:val="26"/>
          <w:szCs w:val="26"/>
          <w:lang w:val="ru-RU"/>
        </w:rPr>
        <w:t>педагогическими работниками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, выбор профессии, </w:t>
      </w:r>
      <w:r w:rsidR="003672B3" w:rsidRPr="0036434D">
        <w:rPr>
          <w:rFonts w:ascii="Times New Roman" w:hAnsi="Times New Roman"/>
          <w:sz w:val="26"/>
          <w:szCs w:val="26"/>
          <w:lang w:val="ru-RU"/>
        </w:rPr>
        <w:t xml:space="preserve">организации </w:t>
      </w:r>
      <w:r w:rsidR="00336647">
        <w:rPr>
          <w:rFonts w:ascii="Times New Roman" w:hAnsi="Times New Roman"/>
          <w:sz w:val="26"/>
          <w:szCs w:val="26"/>
          <w:lang w:val="ru-RU"/>
        </w:rPr>
        <w:t>профессионального</w:t>
      </w:r>
      <w:r w:rsidR="003672B3" w:rsidRPr="0036434D">
        <w:rPr>
          <w:rFonts w:ascii="Times New Roman" w:hAnsi="Times New Roman"/>
          <w:sz w:val="26"/>
          <w:szCs w:val="26"/>
          <w:lang w:val="ru-RU"/>
        </w:rPr>
        <w:t xml:space="preserve"> образования</w:t>
      </w:r>
      <w:r w:rsidRPr="00C1566C">
        <w:rPr>
          <w:rFonts w:ascii="Times New Roman" w:hAnsi="Times New Roman"/>
          <w:sz w:val="26"/>
          <w:szCs w:val="26"/>
          <w:lang w:val="ru-RU"/>
        </w:rPr>
        <w:t>, успеваемост</w:t>
      </w:r>
      <w:r w:rsidRPr="0036434D">
        <w:rPr>
          <w:rFonts w:ascii="Times New Roman" w:hAnsi="Times New Roman"/>
          <w:sz w:val="26"/>
          <w:szCs w:val="26"/>
          <w:lang w:val="ru-RU"/>
        </w:rPr>
        <w:t>ь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и т.п.), когда каждая проблема трансформируется классным руководителем в задачу </w:t>
      </w:r>
      <w:proofErr w:type="gramStart"/>
      <w:r w:rsidRPr="00C1566C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Pr="00C1566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80B2C" w:rsidRPr="00C1566C">
        <w:rPr>
          <w:rFonts w:ascii="Times New Roman" w:hAnsi="Times New Roman"/>
          <w:sz w:val="26"/>
          <w:szCs w:val="26"/>
          <w:lang w:val="ru-RU"/>
        </w:rPr>
        <w:t>обучающегося</w:t>
      </w:r>
      <w:r w:rsidRPr="00C1566C">
        <w:rPr>
          <w:rFonts w:ascii="Times New Roman" w:hAnsi="Times New Roman"/>
          <w:sz w:val="26"/>
          <w:szCs w:val="26"/>
          <w:lang w:val="ru-RU"/>
        </w:rPr>
        <w:t>, которую они совместно стараются решить</w:t>
      </w:r>
      <w:r w:rsidR="00B96D34" w:rsidRPr="0036434D">
        <w:rPr>
          <w:rFonts w:ascii="Times New Roman" w:hAnsi="Times New Roman"/>
          <w:sz w:val="26"/>
          <w:szCs w:val="26"/>
          <w:lang w:val="ru-RU"/>
        </w:rPr>
        <w:t>;</w:t>
      </w:r>
      <w:r w:rsidRPr="00C1566C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96D34" w:rsidRPr="0036434D" w:rsidRDefault="000D19C7" w:rsidP="00094319">
      <w:pPr>
        <w:pStyle w:val="aa"/>
        <w:numPr>
          <w:ilvl w:val="0"/>
          <w:numId w:val="13"/>
        </w:numPr>
        <w:spacing w:before="0" w:after="0"/>
        <w:ind w:right="-1"/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</w:pPr>
      <w:proofErr w:type="gramStart"/>
      <w:r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 xml:space="preserve">индивидуальная работа с </w:t>
      </w:r>
      <w:r w:rsidR="00AF012F"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 xml:space="preserve">обучающимися </w:t>
      </w:r>
      <w:r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>обучающиеся</w:t>
      </w:r>
      <w:r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36434D">
        <w:rPr>
          <w:rStyle w:val="CharAttribute501"/>
          <w:rFonts w:eastAsia="№Е" w:hAnsi="Times New Roman"/>
          <w:i w:val="0"/>
          <w:sz w:val="26"/>
          <w:szCs w:val="26"/>
          <w:u w:val="none"/>
          <w:lang w:val="ru-RU"/>
        </w:rPr>
        <w:t>;</w:t>
      </w:r>
      <w:proofErr w:type="gramEnd"/>
    </w:p>
    <w:p w:rsidR="000D19C7" w:rsidRPr="00336647" w:rsidRDefault="000D19C7" w:rsidP="00094319">
      <w:pPr>
        <w:pStyle w:val="aa"/>
        <w:numPr>
          <w:ilvl w:val="0"/>
          <w:numId w:val="13"/>
        </w:numPr>
        <w:spacing w:before="0" w:after="0"/>
        <w:ind w:right="-1"/>
        <w:rPr>
          <w:rFonts w:ascii="Times New Roman" w:eastAsia="№Е" w:hAnsi="Times New Roman"/>
          <w:b/>
          <w:bCs/>
          <w:i/>
          <w:iCs/>
          <w:sz w:val="26"/>
          <w:szCs w:val="26"/>
          <w:lang w:val="ru-RU"/>
        </w:rPr>
      </w:pPr>
      <w:r w:rsidRPr="0036434D">
        <w:rPr>
          <w:rFonts w:ascii="Times New Roman" w:hAnsi="Times New Roman"/>
          <w:sz w:val="26"/>
          <w:szCs w:val="26"/>
          <w:lang w:val="ru-RU"/>
        </w:rPr>
        <w:t xml:space="preserve">коррекция поведения </w:t>
      </w:r>
      <w:r w:rsidR="003A32F3" w:rsidRPr="0036434D">
        <w:rPr>
          <w:rFonts w:ascii="Times New Roman" w:hAnsi="Times New Roman"/>
          <w:sz w:val="26"/>
          <w:szCs w:val="26"/>
          <w:lang w:val="ru-RU"/>
        </w:rPr>
        <w:t>обучающегося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через частные беседы с ним, </w:t>
      </w:r>
      <w:r w:rsidR="00D32C53" w:rsidRPr="0036434D">
        <w:rPr>
          <w:rFonts w:ascii="Times New Roman" w:hAnsi="Times New Roman"/>
          <w:sz w:val="26"/>
          <w:szCs w:val="26"/>
          <w:lang w:val="ru-RU"/>
        </w:rPr>
        <w:br/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его родителями или законными представителями, с другими </w:t>
      </w:r>
      <w:r w:rsidR="006D000B" w:rsidRPr="0036434D">
        <w:rPr>
          <w:rFonts w:ascii="Times New Roman" w:hAnsi="Times New Roman"/>
          <w:sz w:val="26"/>
          <w:szCs w:val="26"/>
          <w:lang w:val="ru-RU"/>
        </w:rPr>
        <w:t>обучающимися</w:t>
      </w:r>
      <w:r w:rsidRPr="0036434D">
        <w:rPr>
          <w:rFonts w:ascii="Times New Roman" w:hAnsi="Times New Roman"/>
          <w:sz w:val="26"/>
          <w:szCs w:val="26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36647" w:rsidRPr="0036434D" w:rsidRDefault="00336647" w:rsidP="00336647">
      <w:pPr>
        <w:pStyle w:val="aa"/>
        <w:spacing w:before="0" w:after="0"/>
        <w:ind w:left="720" w:right="-1"/>
        <w:rPr>
          <w:rStyle w:val="CharAttribute501"/>
          <w:rFonts w:eastAsia="№Е" w:hAnsi="Times New Roman"/>
          <w:b/>
          <w:bCs/>
          <w:iCs/>
          <w:sz w:val="26"/>
          <w:szCs w:val="26"/>
          <w:u w:val="none"/>
          <w:lang w:val="ru-RU"/>
        </w:rPr>
      </w:pPr>
    </w:p>
    <w:p w:rsidR="00D32C53" w:rsidRPr="0036434D" w:rsidRDefault="00E81C16" w:rsidP="00AB745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6"/>
          <w:szCs w:val="26"/>
          <w:lang w:val="ru-RU"/>
        </w:rPr>
      </w:pPr>
      <w:r w:rsidRPr="00C1566C">
        <w:rPr>
          <w:rFonts w:ascii="Times New Roman"/>
          <w:b/>
          <w:bCs/>
          <w:i/>
          <w:iCs/>
          <w:sz w:val="26"/>
          <w:szCs w:val="26"/>
          <w:lang w:val="ru-RU"/>
        </w:rPr>
        <w:t>Работа с учителями</w:t>
      </w:r>
      <w:r w:rsidRPr="0036434D">
        <w:rPr>
          <w:rFonts w:ascii="Times New Roman"/>
          <w:b/>
          <w:bCs/>
          <w:i/>
          <w:iCs/>
          <w:sz w:val="26"/>
          <w:szCs w:val="26"/>
          <w:lang w:val="ru-RU"/>
        </w:rPr>
        <w:t>-предметниками</w:t>
      </w:r>
      <w:r w:rsidR="000D19C7" w:rsidRPr="00C1566C">
        <w:rPr>
          <w:rFonts w:ascii="Times New Roman"/>
          <w:b/>
          <w:bCs/>
          <w:i/>
          <w:iCs/>
          <w:sz w:val="26"/>
          <w:szCs w:val="26"/>
          <w:lang w:val="ru-RU"/>
        </w:rPr>
        <w:t xml:space="preserve"> в классе:</w:t>
      </w:r>
    </w:p>
    <w:p w:rsidR="00D32C53" w:rsidRPr="0036434D" w:rsidRDefault="000D19C7" w:rsidP="00094319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36434D">
        <w:rPr>
          <w:rFonts w:ascii="Times New Roman"/>
          <w:sz w:val="26"/>
          <w:szCs w:val="26"/>
          <w:lang w:val="ru-RU"/>
        </w:rPr>
        <w:t>педагогических работников</w:t>
      </w:r>
      <w:r w:rsidRPr="0036434D">
        <w:rPr>
          <w:rFonts w:ascii="Times New Roman"/>
          <w:sz w:val="26"/>
          <w:szCs w:val="26"/>
          <w:lang w:val="ru-RU"/>
        </w:rPr>
        <w:t xml:space="preserve"> по ключевым вопросам воспитания, на предупреждение и разрешение конфликтов между учителями</w:t>
      </w:r>
      <w:r w:rsidR="00C4576F" w:rsidRPr="0036434D">
        <w:rPr>
          <w:rFonts w:ascii="Times New Roman"/>
          <w:sz w:val="26"/>
          <w:szCs w:val="26"/>
          <w:lang w:val="ru-RU"/>
        </w:rPr>
        <w:t>-предметниками</w:t>
      </w:r>
      <w:r w:rsidRPr="0036434D">
        <w:rPr>
          <w:rFonts w:ascii="Times New Roman"/>
          <w:sz w:val="26"/>
          <w:szCs w:val="26"/>
          <w:lang w:val="ru-RU"/>
        </w:rPr>
        <w:t xml:space="preserve"> и </w:t>
      </w:r>
      <w:r w:rsidR="006D000B" w:rsidRPr="0036434D">
        <w:rPr>
          <w:rFonts w:ascii="Times New Roman"/>
          <w:sz w:val="26"/>
          <w:szCs w:val="26"/>
          <w:lang w:val="ru-RU"/>
        </w:rPr>
        <w:t>обучающимися</w:t>
      </w:r>
      <w:r w:rsidRPr="0036434D">
        <w:rPr>
          <w:rFonts w:ascii="Times New Roman"/>
          <w:sz w:val="26"/>
          <w:szCs w:val="26"/>
          <w:lang w:val="ru-RU"/>
        </w:rPr>
        <w:t>;</w:t>
      </w:r>
    </w:p>
    <w:p w:rsidR="00D32C53" w:rsidRPr="0036434D" w:rsidRDefault="000D19C7" w:rsidP="00094319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36434D">
        <w:rPr>
          <w:rFonts w:ascii="Times New Roman"/>
          <w:sz w:val="26"/>
          <w:szCs w:val="26"/>
          <w:lang w:val="ru-RU"/>
        </w:rPr>
        <w:t>на</w:t>
      </w:r>
      <w:proofErr w:type="gramEnd"/>
      <w:r w:rsidRPr="0036434D">
        <w:rPr>
          <w:rFonts w:ascii="Times New Roman"/>
          <w:sz w:val="26"/>
          <w:szCs w:val="26"/>
          <w:lang w:val="ru-RU"/>
        </w:rPr>
        <w:t xml:space="preserve"> обучающихся;</w:t>
      </w:r>
    </w:p>
    <w:p w:rsidR="000359FD" w:rsidRPr="0036434D" w:rsidRDefault="000D19C7" w:rsidP="00094319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>привлечение учителей</w:t>
      </w:r>
      <w:r w:rsidR="00C4576F" w:rsidRPr="0036434D">
        <w:rPr>
          <w:rFonts w:ascii="Times New Roman"/>
          <w:sz w:val="26"/>
          <w:szCs w:val="26"/>
          <w:lang w:val="ru-RU"/>
        </w:rPr>
        <w:t>-предметников</w:t>
      </w:r>
      <w:r w:rsidRPr="0036434D">
        <w:rPr>
          <w:rFonts w:ascii="Times New Roman"/>
          <w:sz w:val="26"/>
          <w:szCs w:val="26"/>
          <w:lang w:val="ru-RU"/>
        </w:rPr>
        <w:t xml:space="preserve"> к участию во </w:t>
      </w:r>
      <w:proofErr w:type="spellStart"/>
      <w:r w:rsidRPr="0036434D">
        <w:rPr>
          <w:rFonts w:ascii="Times New Roman"/>
          <w:sz w:val="26"/>
          <w:szCs w:val="26"/>
          <w:lang w:val="ru-RU"/>
        </w:rPr>
        <w:t>внутриклассных</w:t>
      </w:r>
      <w:proofErr w:type="spellEnd"/>
      <w:r w:rsidRPr="0036434D">
        <w:rPr>
          <w:rFonts w:ascii="Times New Roman"/>
          <w:sz w:val="26"/>
          <w:szCs w:val="26"/>
          <w:lang w:val="ru-RU"/>
        </w:rPr>
        <w:t xml:space="preserve"> делах, дающих </w:t>
      </w:r>
      <w:r w:rsidR="00C4576F" w:rsidRPr="0036434D">
        <w:rPr>
          <w:rFonts w:ascii="Times New Roman"/>
          <w:sz w:val="26"/>
          <w:szCs w:val="26"/>
          <w:lang w:val="ru-RU"/>
        </w:rPr>
        <w:t>педагогическим работникам</w:t>
      </w:r>
      <w:r w:rsidRPr="0036434D">
        <w:rPr>
          <w:rFonts w:ascii="Times New Roman"/>
          <w:sz w:val="26"/>
          <w:szCs w:val="26"/>
          <w:lang w:val="ru-RU"/>
        </w:rPr>
        <w:t xml:space="preserve"> возможность лучше узнавать и понимать своих</w:t>
      </w:r>
      <w:r w:rsidR="000359FD" w:rsidRPr="0036434D">
        <w:rPr>
          <w:rFonts w:ascii="Times New Roman"/>
          <w:sz w:val="26"/>
          <w:szCs w:val="26"/>
          <w:lang w:val="ru-RU"/>
        </w:rPr>
        <w:t xml:space="preserve"> обучающихся</w:t>
      </w:r>
      <w:r w:rsidRPr="0036434D">
        <w:rPr>
          <w:rFonts w:ascii="Times New Roman"/>
          <w:sz w:val="26"/>
          <w:szCs w:val="26"/>
          <w:lang w:val="ru-RU"/>
        </w:rPr>
        <w:t xml:space="preserve">, увидев </w:t>
      </w:r>
      <w:r w:rsidR="00C4576F" w:rsidRPr="0036434D">
        <w:rPr>
          <w:rFonts w:ascii="Times New Roman"/>
          <w:sz w:val="26"/>
          <w:szCs w:val="26"/>
          <w:lang w:val="ru-RU"/>
        </w:rPr>
        <w:t xml:space="preserve">их в иной, отличной </w:t>
      </w:r>
      <w:proofErr w:type="gramStart"/>
      <w:r w:rsidR="00C4576F" w:rsidRPr="0036434D">
        <w:rPr>
          <w:rFonts w:ascii="Times New Roman"/>
          <w:sz w:val="26"/>
          <w:szCs w:val="26"/>
          <w:lang w:val="ru-RU"/>
        </w:rPr>
        <w:t>от</w:t>
      </w:r>
      <w:proofErr w:type="gramEnd"/>
      <w:r w:rsidR="00C4576F" w:rsidRPr="0036434D">
        <w:rPr>
          <w:rFonts w:ascii="Times New Roman"/>
          <w:sz w:val="26"/>
          <w:szCs w:val="26"/>
          <w:lang w:val="ru-RU"/>
        </w:rPr>
        <w:t xml:space="preserve"> учебной, </w:t>
      </w:r>
      <w:r w:rsidRPr="0036434D">
        <w:rPr>
          <w:rFonts w:ascii="Times New Roman"/>
          <w:sz w:val="26"/>
          <w:szCs w:val="26"/>
          <w:lang w:val="ru-RU"/>
        </w:rPr>
        <w:t>обстановке;</w:t>
      </w:r>
    </w:p>
    <w:p w:rsidR="000D19C7" w:rsidRPr="00C1566C" w:rsidRDefault="000D19C7" w:rsidP="00094319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5"/>
        <w:rPr>
          <w:rFonts w:ascii="Times New Roman"/>
          <w:b/>
          <w:bCs/>
          <w:iCs/>
          <w:sz w:val="26"/>
          <w:szCs w:val="26"/>
          <w:u w:val="single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>привлечение учителей</w:t>
      </w:r>
      <w:r w:rsidR="00C4576F" w:rsidRPr="0036434D">
        <w:rPr>
          <w:rFonts w:ascii="Times New Roman"/>
          <w:sz w:val="26"/>
          <w:szCs w:val="26"/>
          <w:lang w:val="ru-RU"/>
        </w:rPr>
        <w:t>-предметников</w:t>
      </w:r>
      <w:r w:rsidRPr="0036434D">
        <w:rPr>
          <w:rFonts w:ascii="Times New Roman"/>
          <w:sz w:val="26"/>
          <w:szCs w:val="26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336647" w:rsidRDefault="00336647" w:rsidP="00336647">
      <w:pPr>
        <w:tabs>
          <w:tab w:val="left" w:pos="851"/>
          <w:tab w:val="left" w:pos="1310"/>
        </w:tabs>
        <w:ind w:right="175"/>
        <w:rPr>
          <w:b/>
          <w:bCs/>
          <w:iCs/>
          <w:sz w:val="26"/>
          <w:szCs w:val="26"/>
          <w:u w:val="single"/>
          <w:lang w:val="ru-RU"/>
        </w:rPr>
      </w:pPr>
    </w:p>
    <w:p w:rsidR="00336647" w:rsidRPr="00336647" w:rsidRDefault="00336647" w:rsidP="00336647">
      <w:pPr>
        <w:tabs>
          <w:tab w:val="left" w:pos="851"/>
          <w:tab w:val="left" w:pos="1310"/>
        </w:tabs>
        <w:ind w:right="175"/>
        <w:rPr>
          <w:b/>
          <w:bCs/>
          <w:iCs/>
          <w:sz w:val="26"/>
          <w:szCs w:val="26"/>
          <w:u w:val="single"/>
          <w:lang w:val="ru-RU"/>
        </w:rPr>
      </w:pPr>
    </w:p>
    <w:p w:rsidR="000359FD" w:rsidRPr="0036434D" w:rsidRDefault="000D19C7" w:rsidP="00AB745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6"/>
          <w:szCs w:val="26"/>
          <w:lang w:val="ru-RU"/>
        </w:rPr>
      </w:pPr>
      <w:r w:rsidRPr="00C1566C">
        <w:rPr>
          <w:rFonts w:ascii="Times New Roman"/>
          <w:b/>
          <w:bCs/>
          <w:i/>
          <w:iCs/>
          <w:sz w:val="26"/>
          <w:szCs w:val="26"/>
          <w:lang w:val="ru-RU"/>
        </w:rPr>
        <w:t>Работа с родителями обучающихся ил</w:t>
      </w:r>
      <w:r w:rsidR="000359FD" w:rsidRPr="00C1566C">
        <w:rPr>
          <w:rFonts w:ascii="Times New Roman"/>
          <w:b/>
          <w:bCs/>
          <w:i/>
          <w:iCs/>
          <w:sz w:val="26"/>
          <w:szCs w:val="26"/>
          <w:lang w:val="ru-RU"/>
        </w:rPr>
        <w:t>и их законными представителями:</w:t>
      </w:r>
    </w:p>
    <w:p w:rsidR="000359FD" w:rsidRPr="0036434D" w:rsidRDefault="000D19C7" w:rsidP="00094319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 xml:space="preserve">регулярное информирование родителей о школьных успехах </w:t>
      </w:r>
      <w:r w:rsidR="000359FD" w:rsidRPr="0036434D">
        <w:rPr>
          <w:rFonts w:ascii="Times New Roman"/>
          <w:sz w:val="26"/>
          <w:szCs w:val="26"/>
          <w:lang w:val="ru-RU"/>
        </w:rPr>
        <w:br/>
      </w:r>
      <w:r w:rsidRPr="0036434D">
        <w:rPr>
          <w:rFonts w:ascii="Times New Roman"/>
          <w:sz w:val="26"/>
          <w:szCs w:val="26"/>
          <w:lang w:val="ru-RU"/>
        </w:rPr>
        <w:t>и проблемах их обучающихся, о жизни класса в целом;</w:t>
      </w:r>
    </w:p>
    <w:p w:rsidR="000359FD" w:rsidRPr="0036434D" w:rsidRDefault="000D19C7" w:rsidP="00094319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 xml:space="preserve">помощь родителям обучающихся или их законным представителям </w:t>
      </w:r>
      <w:r w:rsidR="000359FD" w:rsidRPr="0036434D">
        <w:rPr>
          <w:rFonts w:ascii="Times New Roman"/>
          <w:sz w:val="26"/>
          <w:szCs w:val="26"/>
          <w:lang w:val="ru-RU"/>
        </w:rPr>
        <w:br/>
      </w:r>
      <w:r w:rsidRPr="0036434D">
        <w:rPr>
          <w:rFonts w:ascii="Times New Roman"/>
          <w:sz w:val="26"/>
          <w:szCs w:val="26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36434D" w:rsidRDefault="000D19C7" w:rsidP="00094319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36434D" w:rsidRDefault="000D19C7" w:rsidP="00094319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36434D" w:rsidRDefault="000D19C7" w:rsidP="00094319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5"/>
        <w:rPr>
          <w:rFonts w:ascii="Times New Roman"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t>привлечение членов семей обучающихся к организации и проведению дел класса;</w:t>
      </w:r>
    </w:p>
    <w:p w:rsidR="006D000B" w:rsidRPr="00C1566C" w:rsidRDefault="000D19C7" w:rsidP="00094319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5"/>
        <w:rPr>
          <w:rFonts w:ascii="Times New Roman"/>
          <w:b/>
          <w:bCs/>
          <w:i/>
          <w:iCs/>
          <w:sz w:val="26"/>
          <w:szCs w:val="26"/>
          <w:lang w:val="ru-RU"/>
        </w:rPr>
      </w:pPr>
      <w:r w:rsidRPr="0036434D">
        <w:rPr>
          <w:rFonts w:ascii="Times New Roman"/>
          <w:sz w:val="26"/>
          <w:szCs w:val="26"/>
          <w:lang w:val="ru-RU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DE57E0" w:rsidRPr="00C1566C" w:rsidRDefault="00DE57E0" w:rsidP="00DE57E0">
      <w:pPr>
        <w:pStyle w:val="a3"/>
        <w:tabs>
          <w:tab w:val="left" w:pos="851"/>
          <w:tab w:val="left" w:pos="1310"/>
        </w:tabs>
        <w:ind w:left="720" w:right="175"/>
        <w:rPr>
          <w:rFonts w:ascii="Times New Roman"/>
          <w:b/>
          <w:bCs/>
          <w:i/>
          <w:iCs/>
          <w:sz w:val="26"/>
          <w:szCs w:val="26"/>
          <w:lang w:val="ru-RU"/>
        </w:rPr>
      </w:pPr>
    </w:p>
    <w:p w:rsidR="000D19C7" w:rsidRDefault="000D19C7" w:rsidP="00AB7451">
      <w:pPr>
        <w:wordWrap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t xml:space="preserve">Модуль 3.3. </w:t>
      </w:r>
      <w:bookmarkStart w:id="1" w:name="_Hlk30338243"/>
      <w:r w:rsidRPr="0036434D">
        <w:rPr>
          <w:b/>
          <w:color w:val="000000"/>
          <w:w w:val="0"/>
          <w:sz w:val="26"/>
          <w:szCs w:val="26"/>
          <w:lang w:val="ru-RU"/>
        </w:rPr>
        <w:t>«Курсы внеурочной деятельности»</w:t>
      </w:r>
      <w:bookmarkEnd w:id="1"/>
    </w:p>
    <w:p w:rsidR="00DE57E0" w:rsidRPr="0036434D" w:rsidRDefault="00DE57E0" w:rsidP="00AB7451">
      <w:pPr>
        <w:wordWrap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ind w:right="-1" w:firstLine="709"/>
        <w:rPr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6434D">
        <w:rPr>
          <w:sz w:val="26"/>
          <w:szCs w:val="26"/>
          <w:lang w:val="ru-RU"/>
        </w:rPr>
        <w:t>через</w:t>
      </w:r>
      <w:proofErr w:type="gramEnd"/>
      <w:r w:rsidRPr="0036434D">
        <w:rPr>
          <w:sz w:val="26"/>
          <w:szCs w:val="26"/>
          <w:lang w:val="ru-RU"/>
        </w:rPr>
        <w:t xml:space="preserve">: </w:t>
      </w:r>
    </w:p>
    <w:p w:rsidR="000D19C7" w:rsidRPr="00DE57E0" w:rsidRDefault="000D19C7" w:rsidP="00094319">
      <w:pPr>
        <w:pStyle w:val="a3"/>
        <w:numPr>
          <w:ilvl w:val="0"/>
          <w:numId w:val="16"/>
        </w:numPr>
        <w:ind w:right="-1"/>
        <w:rPr>
          <w:sz w:val="26"/>
          <w:szCs w:val="26"/>
          <w:lang w:val="ru-RU"/>
        </w:rPr>
      </w:pPr>
      <w:proofErr w:type="gramStart"/>
      <w:r w:rsidRPr="00DE57E0">
        <w:rPr>
          <w:sz w:val="26"/>
          <w:szCs w:val="26"/>
          <w:lang w:val="ru-RU"/>
        </w:rPr>
        <w:t>вовлечение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обучающихся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интересную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полезную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для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них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деятельность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которая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предоставит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им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возможность</w:t>
      </w:r>
      <w:r w:rsidRPr="00DE57E0">
        <w:rPr>
          <w:sz w:val="26"/>
          <w:szCs w:val="26"/>
          <w:lang w:val="ru-RU"/>
        </w:rPr>
        <w:t xml:space="preserve"> </w:t>
      </w:r>
      <w:proofErr w:type="spellStart"/>
      <w:r w:rsidRPr="00DE57E0">
        <w:rPr>
          <w:sz w:val="26"/>
          <w:szCs w:val="26"/>
          <w:lang w:val="ru-RU"/>
        </w:rPr>
        <w:t>самореализоваться</w:t>
      </w:r>
      <w:proofErr w:type="spellEnd"/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ней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приобрести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социально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значимые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знания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развить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себе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важные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для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своего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личностного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развития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социально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значимые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отношения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получить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опыт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участия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социально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значимых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делах</w:t>
      </w:r>
      <w:r w:rsidRPr="00DE57E0">
        <w:rPr>
          <w:sz w:val="26"/>
          <w:szCs w:val="26"/>
          <w:lang w:val="ru-RU"/>
        </w:rPr>
        <w:t>;</w:t>
      </w:r>
      <w:proofErr w:type="gramEnd"/>
    </w:p>
    <w:p w:rsidR="000D19C7" w:rsidRPr="00DE57E0" w:rsidRDefault="000D19C7" w:rsidP="00094319">
      <w:pPr>
        <w:pStyle w:val="a3"/>
        <w:numPr>
          <w:ilvl w:val="0"/>
          <w:numId w:val="16"/>
        </w:numPr>
        <w:ind w:right="-1"/>
        <w:rPr>
          <w:rStyle w:val="CharAttribute0"/>
          <w:rFonts w:eastAsia="Batang"/>
          <w:sz w:val="26"/>
          <w:szCs w:val="26"/>
          <w:lang w:val="ru-RU"/>
        </w:rPr>
      </w:pPr>
      <w:r w:rsidRPr="00DE57E0">
        <w:rPr>
          <w:rStyle w:val="CharAttribute0"/>
          <w:rFonts w:eastAsia="Batang"/>
          <w:sz w:val="26"/>
          <w:szCs w:val="26"/>
          <w:lang w:val="ru-RU"/>
        </w:rPr>
        <w:t xml:space="preserve">формирование в </w:t>
      </w:r>
      <w:r w:rsidRPr="00DE57E0">
        <w:rPr>
          <w:sz w:val="26"/>
          <w:szCs w:val="26"/>
          <w:lang w:val="ru-RU"/>
        </w:rPr>
        <w:t>кружках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секциях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клубах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студиях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т</w:t>
      </w:r>
      <w:r w:rsidRPr="00DE57E0">
        <w:rPr>
          <w:sz w:val="26"/>
          <w:szCs w:val="26"/>
          <w:lang w:val="ru-RU"/>
        </w:rPr>
        <w:t>.</w:t>
      </w:r>
      <w:r w:rsidRPr="00DE57E0">
        <w:rPr>
          <w:sz w:val="26"/>
          <w:szCs w:val="26"/>
          <w:lang w:val="ru-RU"/>
        </w:rPr>
        <w:t>п</w:t>
      </w:r>
      <w:r w:rsidRPr="00DE57E0">
        <w:rPr>
          <w:sz w:val="26"/>
          <w:szCs w:val="26"/>
          <w:lang w:val="ru-RU"/>
        </w:rPr>
        <w:t xml:space="preserve">. </w:t>
      </w:r>
      <w:r w:rsidRPr="00DE57E0">
        <w:rPr>
          <w:sz w:val="26"/>
          <w:szCs w:val="26"/>
          <w:lang w:val="ru-RU"/>
        </w:rPr>
        <w:t>детско</w:t>
      </w:r>
      <w:r w:rsidRPr="00DE57E0">
        <w:rPr>
          <w:sz w:val="26"/>
          <w:szCs w:val="26"/>
          <w:lang w:val="ru-RU"/>
        </w:rPr>
        <w:t>-</w:t>
      </w:r>
      <w:r w:rsidRPr="00DE57E0">
        <w:rPr>
          <w:sz w:val="26"/>
          <w:szCs w:val="26"/>
          <w:lang w:val="ru-RU"/>
        </w:rPr>
        <w:t>взрослых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общностей</w:t>
      </w:r>
      <w:r w:rsidRPr="00DE57E0">
        <w:rPr>
          <w:sz w:val="26"/>
          <w:szCs w:val="26"/>
          <w:lang w:val="ru-RU"/>
        </w:rPr>
        <w:t>,</w:t>
      </w:r>
      <w:r w:rsidRPr="00DE57E0">
        <w:rPr>
          <w:rStyle w:val="CharAttribute502"/>
          <w:rFonts w:eastAsia="Batang"/>
          <w:sz w:val="26"/>
          <w:szCs w:val="26"/>
          <w:lang w:val="ru-RU"/>
        </w:rPr>
        <w:t xml:space="preserve"> </w:t>
      </w:r>
      <w:r w:rsidRPr="00DE57E0">
        <w:rPr>
          <w:rStyle w:val="CharAttribute0"/>
          <w:rFonts w:eastAsia="Batang"/>
          <w:sz w:val="26"/>
          <w:szCs w:val="26"/>
          <w:lang w:val="ru-RU"/>
        </w:rPr>
        <w:t xml:space="preserve">которые </w:t>
      </w:r>
      <w:r w:rsidRPr="00DE57E0">
        <w:rPr>
          <w:sz w:val="26"/>
          <w:szCs w:val="26"/>
          <w:lang w:val="ru-RU"/>
        </w:rPr>
        <w:t>могли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бы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rStyle w:val="CharAttribute0"/>
          <w:rFonts w:eastAsia="Batang"/>
          <w:sz w:val="26"/>
          <w:szCs w:val="26"/>
          <w:lang w:val="ru-RU"/>
        </w:rPr>
        <w:t xml:space="preserve">объединять обучающихся и </w:t>
      </w:r>
      <w:r w:rsidR="000472E0" w:rsidRPr="00DE57E0">
        <w:rPr>
          <w:rStyle w:val="CharAttribute0"/>
          <w:rFonts w:eastAsia="Batang"/>
          <w:sz w:val="26"/>
          <w:szCs w:val="26"/>
          <w:lang w:val="ru-RU"/>
        </w:rPr>
        <w:t>педагогических работников</w:t>
      </w:r>
      <w:r w:rsidRPr="00DE57E0">
        <w:rPr>
          <w:rStyle w:val="CharAttribute0"/>
          <w:rFonts w:eastAsia="Batang"/>
          <w:sz w:val="26"/>
          <w:szCs w:val="26"/>
          <w:lang w:val="ru-RU"/>
        </w:rPr>
        <w:t xml:space="preserve"> общими позитивными эмоциями и доверительными отношениями друг к другу;</w:t>
      </w:r>
    </w:p>
    <w:p w:rsidR="000D19C7" w:rsidRPr="00DE57E0" w:rsidRDefault="000D19C7" w:rsidP="00094319">
      <w:pPr>
        <w:pStyle w:val="a3"/>
        <w:numPr>
          <w:ilvl w:val="0"/>
          <w:numId w:val="16"/>
        </w:numPr>
        <w:tabs>
          <w:tab w:val="left" w:pos="851"/>
        </w:tabs>
        <w:rPr>
          <w:sz w:val="26"/>
          <w:szCs w:val="26"/>
          <w:lang w:val="ru-RU"/>
        </w:rPr>
      </w:pPr>
      <w:r w:rsidRPr="00DE57E0">
        <w:rPr>
          <w:rStyle w:val="CharAttribute0"/>
          <w:rFonts w:eastAsia="Batang"/>
          <w:sz w:val="26"/>
          <w:szCs w:val="26"/>
          <w:lang w:val="ru-RU"/>
        </w:rPr>
        <w:t>создание в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детских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объединениях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традиций</w:t>
      </w:r>
      <w:r w:rsidRPr="00DE57E0">
        <w:rPr>
          <w:sz w:val="26"/>
          <w:szCs w:val="26"/>
          <w:lang w:val="ru-RU"/>
        </w:rPr>
        <w:t xml:space="preserve">, </w:t>
      </w:r>
      <w:r w:rsidRPr="00DE57E0">
        <w:rPr>
          <w:sz w:val="26"/>
          <w:szCs w:val="26"/>
          <w:lang w:val="ru-RU"/>
        </w:rPr>
        <w:t>задающих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членам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определенные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социально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значимые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формы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поведения</w:t>
      </w:r>
      <w:r w:rsidRPr="00DE57E0">
        <w:rPr>
          <w:sz w:val="26"/>
          <w:szCs w:val="26"/>
          <w:lang w:val="ru-RU"/>
        </w:rPr>
        <w:t>;</w:t>
      </w:r>
    </w:p>
    <w:p w:rsidR="000D19C7" w:rsidRPr="00DE57E0" w:rsidRDefault="000D19C7" w:rsidP="00094319">
      <w:pPr>
        <w:pStyle w:val="a3"/>
        <w:numPr>
          <w:ilvl w:val="0"/>
          <w:numId w:val="16"/>
        </w:numPr>
        <w:tabs>
          <w:tab w:val="left" w:pos="851"/>
        </w:tabs>
        <w:rPr>
          <w:sz w:val="26"/>
          <w:szCs w:val="26"/>
          <w:lang w:val="ru-RU"/>
        </w:rPr>
      </w:pPr>
      <w:r w:rsidRPr="00DE57E0">
        <w:rPr>
          <w:sz w:val="26"/>
          <w:szCs w:val="26"/>
          <w:lang w:val="ru-RU"/>
        </w:rPr>
        <w:t>поддержку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детских</w:t>
      </w:r>
      <w:r w:rsidRPr="00DE57E0">
        <w:rPr>
          <w:sz w:val="26"/>
          <w:szCs w:val="26"/>
          <w:lang w:val="ru-RU"/>
        </w:rPr>
        <w:t xml:space="preserve"> </w:t>
      </w:r>
      <w:proofErr w:type="gramStart"/>
      <w:r w:rsidRPr="00DE57E0">
        <w:rPr>
          <w:sz w:val="26"/>
          <w:szCs w:val="26"/>
          <w:lang w:val="ru-RU"/>
        </w:rPr>
        <w:t>объединениях</w:t>
      </w:r>
      <w:proofErr w:type="gramEnd"/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обучающихся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ярко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выраженной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лидерской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позицией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установкой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на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сохранение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поддержание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накопленных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социально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значимых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традиций</w:t>
      </w:r>
      <w:r w:rsidRPr="00DE57E0">
        <w:rPr>
          <w:sz w:val="26"/>
          <w:szCs w:val="26"/>
          <w:lang w:val="ru-RU"/>
        </w:rPr>
        <w:t xml:space="preserve">; </w:t>
      </w:r>
    </w:p>
    <w:p w:rsidR="000D19C7" w:rsidRPr="00FA1F22" w:rsidRDefault="000D19C7" w:rsidP="00094319">
      <w:pPr>
        <w:pStyle w:val="a3"/>
        <w:numPr>
          <w:ilvl w:val="0"/>
          <w:numId w:val="16"/>
        </w:numPr>
        <w:tabs>
          <w:tab w:val="left" w:pos="851"/>
        </w:tabs>
        <w:rPr>
          <w:sz w:val="26"/>
          <w:szCs w:val="26"/>
          <w:lang w:val="ru-RU"/>
        </w:rPr>
      </w:pPr>
      <w:r w:rsidRPr="00DE57E0">
        <w:rPr>
          <w:sz w:val="26"/>
          <w:szCs w:val="26"/>
          <w:lang w:val="ru-RU"/>
        </w:rPr>
        <w:t>поощрение</w:t>
      </w:r>
      <w:r w:rsidRPr="00DE57E0">
        <w:rPr>
          <w:sz w:val="26"/>
          <w:szCs w:val="26"/>
          <w:lang w:val="ru-RU"/>
        </w:rPr>
        <w:t xml:space="preserve"> </w:t>
      </w:r>
      <w:r w:rsidR="00C4576F" w:rsidRPr="00DE57E0">
        <w:rPr>
          <w:color w:val="000000"/>
          <w:w w:val="0"/>
          <w:sz w:val="26"/>
          <w:szCs w:val="26"/>
          <w:lang w:val="ru-RU"/>
        </w:rPr>
        <w:t>педагогическими</w:t>
      </w:r>
      <w:r w:rsidR="00C4576F" w:rsidRPr="00DE57E0">
        <w:rPr>
          <w:color w:val="000000"/>
          <w:w w:val="0"/>
          <w:sz w:val="26"/>
          <w:szCs w:val="26"/>
          <w:lang w:val="ru-RU"/>
        </w:rPr>
        <w:t xml:space="preserve"> </w:t>
      </w:r>
      <w:r w:rsidR="00C4576F" w:rsidRPr="00DE57E0">
        <w:rPr>
          <w:color w:val="000000"/>
          <w:w w:val="0"/>
          <w:sz w:val="26"/>
          <w:szCs w:val="26"/>
          <w:lang w:val="ru-RU"/>
        </w:rPr>
        <w:t>работниками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детских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инициатив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и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детского</w:t>
      </w:r>
      <w:r w:rsidRPr="00DE57E0">
        <w:rPr>
          <w:sz w:val="26"/>
          <w:szCs w:val="26"/>
          <w:lang w:val="ru-RU"/>
        </w:rPr>
        <w:t xml:space="preserve"> </w:t>
      </w:r>
      <w:r w:rsidRPr="00DE57E0">
        <w:rPr>
          <w:sz w:val="26"/>
          <w:szCs w:val="26"/>
          <w:lang w:val="ru-RU"/>
        </w:rPr>
        <w:t>самоуправления</w:t>
      </w:r>
      <w:r w:rsidRPr="00DE57E0">
        <w:rPr>
          <w:sz w:val="26"/>
          <w:szCs w:val="26"/>
          <w:lang w:val="ru-RU"/>
        </w:rPr>
        <w:t xml:space="preserve">. </w:t>
      </w:r>
    </w:p>
    <w:p w:rsidR="00FA1F22" w:rsidRPr="00FA1F22" w:rsidRDefault="00FA1F22" w:rsidP="00FA1F22">
      <w:pPr>
        <w:tabs>
          <w:tab w:val="left" w:pos="851"/>
        </w:tabs>
        <w:rPr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ind w:firstLine="709"/>
        <w:rPr>
          <w:i/>
          <w:sz w:val="26"/>
          <w:szCs w:val="26"/>
          <w:lang w:val="ru-RU"/>
        </w:rPr>
      </w:pPr>
      <w:r w:rsidRPr="0036434D">
        <w:rPr>
          <w:rStyle w:val="CharAttribute511"/>
          <w:rFonts w:eastAsia="№Е"/>
          <w:sz w:val="26"/>
          <w:szCs w:val="26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="00AF012F" w:rsidRPr="0036434D">
        <w:rPr>
          <w:rStyle w:val="CharAttribute511"/>
          <w:rFonts w:eastAsia="№Е"/>
          <w:sz w:val="26"/>
          <w:szCs w:val="26"/>
          <w:lang w:val="ru-RU"/>
        </w:rPr>
        <w:t>обучающимися</w:t>
      </w:r>
      <w:proofErr w:type="gramEnd"/>
      <w:r w:rsidR="00AF012F" w:rsidRPr="0036434D">
        <w:rPr>
          <w:rStyle w:val="CharAttribute511"/>
          <w:rFonts w:eastAsia="№Е"/>
          <w:sz w:val="26"/>
          <w:szCs w:val="26"/>
          <w:lang w:val="ru-RU"/>
        </w:rPr>
        <w:t xml:space="preserve"> </w:t>
      </w:r>
      <w:r w:rsidRPr="0036434D">
        <w:rPr>
          <w:rStyle w:val="CharAttribute511"/>
          <w:rFonts w:eastAsia="№Е"/>
          <w:sz w:val="26"/>
          <w:szCs w:val="26"/>
          <w:lang w:val="ru-RU"/>
        </w:rPr>
        <w:t>ее видов</w:t>
      </w:r>
      <w:r w:rsidR="00FA1F22">
        <w:rPr>
          <w:rStyle w:val="CharAttribute511"/>
          <w:rFonts w:eastAsia="№Е"/>
          <w:sz w:val="26"/>
          <w:szCs w:val="26"/>
          <w:lang w:val="ru-RU"/>
        </w:rPr>
        <w:t>:</w:t>
      </w:r>
    </w:p>
    <w:p w:rsidR="000D19C7" w:rsidRPr="0036434D" w:rsidRDefault="000D19C7" w:rsidP="00AB7451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 w:val="26"/>
          <w:szCs w:val="26"/>
          <w:lang w:val="ru-RU"/>
        </w:rPr>
      </w:pPr>
      <w:r w:rsidRPr="0036434D">
        <w:rPr>
          <w:rStyle w:val="CharAttribute501"/>
          <w:rFonts w:eastAsia="№Е"/>
          <w:b/>
          <w:sz w:val="26"/>
          <w:szCs w:val="26"/>
          <w:u w:val="none"/>
          <w:lang w:val="ru-RU"/>
        </w:rPr>
        <w:t xml:space="preserve">Познавательная деятельность. </w:t>
      </w:r>
      <w:proofErr w:type="gramStart"/>
      <w:r w:rsidRPr="0036434D">
        <w:rPr>
          <w:sz w:val="26"/>
          <w:szCs w:val="26"/>
          <w:lang w:val="ru-RU"/>
        </w:rPr>
        <w:t xml:space="preserve">Курсы внеурочной деятельности, направленные на </w:t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передачу </w:t>
      </w:r>
      <w:r w:rsidR="00AF012F"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обучающимся </w:t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к </w:t>
      </w:r>
      <w:r w:rsidRPr="0036434D">
        <w:rPr>
          <w:sz w:val="26"/>
          <w:szCs w:val="26"/>
          <w:lang w:val="ru-RU"/>
        </w:rPr>
        <w:t xml:space="preserve">экономическим, политическим, экологическим, </w:t>
      </w:r>
      <w:r w:rsidR="006D000B"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гуманитарным</w:t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мира.</w:t>
      </w:r>
      <w:proofErr w:type="gramEnd"/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36434D">
        <w:rPr>
          <w:rStyle w:val="CharAttribute501"/>
          <w:rFonts w:eastAsia="№Е"/>
          <w:b/>
          <w:sz w:val="26"/>
          <w:szCs w:val="26"/>
          <w:u w:val="none"/>
          <w:lang w:val="ru-RU"/>
        </w:rPr>
        <w:t>Художественное творчество.</w:t>
      </w:r>
      <w:r w:rsidRPr="0036434D">
        <w:rPr>
          <w:rStyle w:val="CharAttribute501"/>
          <w:rFonts w:eastAsia="№Е"/>
          <w:b/>
          <w:i w:val="0"/>
          <w:sz w:val="26"/>
          <w:szCs w:val="26"/>
          <w:u w:val="none"/>
          <w:lang w:val="ru-RU"/>
        </w:rPr>
        <w:t xml:space="preserve"> </w:t>
      </w:r>
      <w:proofErr w:type="gramStart"/>
      <w:r w:rsidRPr="0036434D">
        <w:rPr>
          <w:sz w:val="26"/>
          <w:szCs w:val="26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36434D">
        <w:rPr>
          <w:sz w:val="26"/>
          <w:szCs w:val="26"/>
          <w:lang w:val="ru-RU"/>
        </w:rPr>
        <w:t>просоциальной</w:t>
      </w:r>
      <w:proofErr w:type="spellEnd"/>
      <w:r w:rsidRPr="0036434D">
        <w:rPr>
          <w:sz w:val="26"/>
          <w:szCs w:val="26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общее духовно-нравственное развитие. </w:t>
      </w:r>
      <w:proofErr w:type="gramEnd"/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sz w:val="26"/>
          <w:szCs w:val="26"/>
          <w:lang w:val="ru-RU"/>
        </w:rPr>
      </w:pPr>
      <w:r w:rsidRPr="0036434D">
        <w:rPr>
          <w:rStyle w:val="CharAttribute501"/>
          <w:rFonts w:eastAsia="№Е"/>
          <w:b/>
          <w:sz w:val="26"/>
          <w:szCs w:val="26"/>
          <w:u w:val="none"/>
          <w:lang w:val="ru-RU"/>
        </w:rPr>
        <w:t>Проблемно-ценностное общение.</w:t>
      </w:r>
      <w:r w:rsidRPr="0036434D">
        <w:rPr>
          <w:rStyle w:val="CharAttribute501"/>
          <w:rFonts w:eastAsia="№Е"/>
          <w:b/>
          <w:i w:val="0"/>
          <w:sz w:val="26"/>
          <w:szCs w:val="26"/>
          <w:u w:val="none"/>
          <w:lang w:val="ru-RU"/>
        </w:rPr>
        <w:t xml:space="preserve"> </w:t>
      </w:r>
      <w:r w:rsidRPr="0036434D">
        <w:rPr>
          <w:sz w:val="26"/>
          <w:szCs w:val="26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36434D">
        <w:rPr>
          <w:sz w:val="26"/>
          <w:szCs w:val="26"/>
          <w:lang w:val="ru-RU"/>
        </w:rPr>
        <w:br/>
      </w:r>
      <w:r w:rsidRPr="0036434D">
        <w:rPr>
          <w:sz w:val="26"/>
          <w:szCs w:val="26"/>
          <w:lang w:val="ru-RU"/>
        </w:rPr>
        <w:t xml:space="preserve">к </w:t>
      </w:r>
      <w:r w:rsidRPr="0036434D">
        <w:rPr>
          <w:rStyle w:val="CharAttribute3"/>
          <w:rFonts w:hAnsi="Times New Roman"/>
          <w:sz w:val="26"/>
          <w:szCs w:val="26"/>
          <w:lang w:val="ru-RU"/>
        </w:rPr>
        <w:t>разнообразию взглядов людей.</w:t>
      </w:r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rStyle w:val="CharAttribute501"/>
          <w:rFonts w:eastAsia="№Е"/>
          <w:b/>
          <w:i w:val="0"/>
          <w:sz w:val="26"/>
          <w:szCs w:val="26"/>
          <w:u w:val="none"/>
          <w:lang w:val="ru-RU"/>
        </w:rPr>
      </w:pPr>
      <w:r w:rsidRPr="0036434D">
        <w:rPr>
          <w:rStyle w:val="CharAttribute501"/>
          <w:rFonts w:eastAsia="№Е"/>
          <w:b/>
          <w:sz w:val="26"/>
          <w:szCs w:val="26"/>
          <w:u w:val="none"/>
          <w:lang w:val="ru-RU"/>
        </w:rPr>
        <w:t>Туристско-краеведческая деятельность</w:t>
      </w:r>
      <w:r w:rsidRPr="0036434D">
        <w:rPr>
          <w:rStyle w:val="CharAttribute501"/>
          <w:rFonts w:eastAsia="№Е"/>
          <w:b/>
          <w:i w:val="0"/>
          <w:sz w:val="26"/>
          <w:szCs w:val="26"/>
          <w:u w:val="none"/>
          <w:lang w:val="ru-RU"/>
        </w:rPr>
        <w:t>.</w:t>
      </w:r>
      <w:r w:rsidRPr="0036434D">
        <w:rPr>
          <w:sz w:val="26"/>
          <w:szCs w:val="26"/>
          <w:lang w:val="ru-RU"/>
        </w:rPr>
        <w:t xml:space="preserve"> Курсы внеурочной деятельности, направленные </w:t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самообслуживающего</w:t>
      </w:r>
      <w:proofErr w:type="spellEnd"/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труда. </w:t>
      </w:r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36434D">
        <w:rPr>
          <w:rStyle w:val="CharAttribute501"/>
          <w:rFonts w:eastAsia="№Е"/>
          <w:b/>
          <w:sz w:val="26"/>
          <w:szCs w:val="26"/>
          <w:u w:val="none"/>
          <w:lang w:val="ru-RU"/>
        </w:rPr>
        <w:t xml:space="preserve">Спортивно-оздоровительная деятельность. </w:t>
      </w:r>
      <w:r w:rsidRPr="0036434D">
        <w:rPr>
          <w:sz w:val="26"/>
          <w:szCs w:val="26"/>
          <w:lang w:val="ru-RU"/>
        </w:rPr>
        <w:t xml:space="preserve">Курсы внеурочной деятельности, направленные </w:t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</w:t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lastRenderedPageBreak/>
        <w:t xml:space="preserve">жизни, воспитание силы воли, ответственности, формирование установок на защиту слабых. </w:t>
      </w:r>
    </w:p>
    <w:p w:rsidR="000D19C7" w:rsidRPr="0036434D" w:rsidRDefault="000D19C7" w:rsidP="00AB7451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</w:pPr>
      <w:r w:rsidRPr="0036434D">
        <w:rPr>
          <w:rStyle w:val="CharAttribute501"/>
          <w:rFonts w:eastAsia="№Е"/>
          <w:b/>
          <w:sz w:val="26"/>
          <w:szCs w:val="26"/>
          <w:u w:val="none"/>
          <w:lang w:val="ru-RU"/>
        </w:rPr>
        <w:t xml:space="preserve">Трудовая деятельность. </w:t>
      </w:r>
      <w:r w:rsidRPr="0036434D">
        <w:rPr>
          <w:sz w:val="26"/>
          <w:szCs w:val="26"/>
          <w:lang w:val="ru-RU"/>
        </w:rPr>
        <w:t xml:space="preserve">Курсы внеурочной деятельности, направленные </w:t>
      </w:r>
      <w:r w:rsidR="006D000B" w:rsidRPr="0036434D">
        <w:rPr>
          <w:sz w:val="26"/>
          <w:szCs w:val="26"/>
          <w:lang w:val="ru-RU"/>
        </w:rPr>
        <w:br/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и уважительного отношения к физическому труду.  </w:t>
      </w:r>
    </w:p>
    <w:p w:rsidR="003A32F3" w:rsidRDefault="000D19C7" w:rsidP="00AB7451">
      <w:pPr>
        <w:tabs>
          <w:tab w:val="left" w:pos="851"/>
        </w:tabs>
        <w:wordWrap/>
        <w:ind w:firstLine="709"/>
        <w:rPr>
          <w:sz w:val="26"/>
          <w:szCs w:val="26"/>
          <w:lang w:val="ru-RU"/>
        </w:rPr>
      </w:pPr>
      <w:r w:rsidRPr="0036434D">
        <w:rPr>
          <w:rStyle w:val="CharAttribute501"/>
          <w:rFonts w:eastAsia="№Е"/>
          <w:b/>
          <w:sz w:val="26"/>
          <w:szCs w:val="26"/>
          <w:u w:val="none"/>
          <w:lang w:val="ru-RU"/>
        </w:rPr>
        <w:t xml:space="preserve">Игровая деятельность. </w:t>
      </w:r>
      <w:r w:rsidRPr="0036434D">
        <w:rPr>
          <w:sz w:val="26"/>
          <w:szCs w:val="26"/>
          <w:lang w:val="ru-RU"/>
        </w:rPr>
        <w:t xml:space="preserve">Курсы внеурочной деятельности, направленные </w:t>
      </w:r>
      <w:r w:rsidR="00315FCA" w:rsidRPr="0036434D">
        <w:rPr>
          <w:sz w:val="26"/>
          <w:szCs w:val="26"/>
          <w:lang w:val="ru-RU"/>
        </w:rPr>
        <w:br/>
      </w:r>
      <w:r w:rsidRPr="0036434D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36434D">
        <w:rPr>
          <w:rStyle w:val="a7"/>
          <w:sz w:val="26"/>
          <w:szCs w:val="26"/>
          <w:lang w:val="ru-RU"/>
        </w:rPr>
        <w:t xml:space="preserve"> </w:t>
      </w:r>
    </w:p>
    <w:p w:rsidR="00FA1F22" w:rsidRPr="0036434D" w:rsidRDefault="00FA1F22" w:rsidP="00AB7451">
      <w:pPr>
        <w:tabs>
          <w:tab w:val="left" w:pos="851"/>
        </w:tabs>
        <w:wordWrap/>
        <w:ind w:firstLine="709"/>
        <w:rPr>
          <w:sz w:val="26"/>
          <w:szCs w:val="26"/>
          <w:lang w:val="ru-RU"/>
        </w:rPr>
      </w:pPr>
    </w:p>
    <w:p w:rsidR="000D19C7" w:rsidRDefault="000D19C7" w:rsidP="00AB7451">
      <w:pPr>
        <w:wordWrap/>
        <w:jc w:val="center"/>
        <w:rPr>
          <w:b/>
          <w:color w:val="000000"/>
          <w:w w:val="0"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t>3.4. Модуль «Школьный урок»</w:t>
      </w:r>
    </w:p>
    <w:p w:rsidR="00FA1F22" w:rsidRPr="0036434D" w:rsidRDefault="00FA1F22" w:rsidP="00AB7451">
      <w:pPr>
        <w:wordWrap/>
        <w:jc w:val="center"/>
        <w:rPr>
          <w:b/>
          <w:color w:val="000000"/>
          <w:w w:val="0"/>
          <w:sz w:val="26"/>
          <w:szCs w:val="26"/>
          <w:lang w:val="ru-RU"/>
        </w:rPr>
      </w:pPr>
    </w:p>
    <w:p w:rsidR="00FA1F22" w:rsidRDefault="000D19C7" w:rsidP="00FA1F22">
      <w:pPr>
        <w:pStyle w:val="a3"/>
        <w:adjustRightInd w:val="0"/>
        <w:ind w:left="720" w:right="-1"/>
        <w:rPr>
          <w:rStyle w:val="CharAttribute512"/>
          <w:rFonts w:eastAsia="№Е"/>
          <w:sz w:val="26"/>
          <w:szCs w:val="26"/>
          <w:lang w:val="ru-RU"/>
        </w:rPr>
      </w:pPr>
      <w:r w:rsidRPr="00FA1F22">
        <w:rPr>
          <w:rStyle w:val="CharAttribute512"/>
          <w:rFonts w:eastAsia="№Е"/>
          <w:sz w:val="26"/>
          <w:szCs w:val="26"/>
          <w:lang w:val="ru-RU"/>
        </w:rPr>
        <w:t xml:space="preserve">Реализация </w:t>
      </w:r>
      <w:r w:rsidR="00C4576F" w:rsidRPr="00FA1F22">
        <w:rPr>
          <w:color w:val="000000"/>
          <w:w w:val="0"/>
          <w:sz w:val="26"/>
          <w:szCs w:val="26"/>
          <w:lang w:val="ru-RU"/>
        </w:rPr>
        <w:t>педагогическими</w:t>
      </w:r>
      <w:r w:rsidR="00C4576F" w:rsidRPr="00FA1F22">
        <w:rPr>
          <w:color w:val="000000"/>
          <w:w w:val="0"/>
          <w:sz w:val="26"/>
          <w:szCs w:val="26"/>
          <w:lang w:val="ru-RU"/>
        </w:rPr>
        <w:t xml:space="preserve"> </w:t>
      </w:r>
      <w:r w:rsidR="00C4576F" w:rsidRPr="00FA1F22">
        <w:rPr>
          <w:color w:val="000000"/>
          <w:w w:val="0"/>
          <w:sz w:val="26"/>
          <w:szCs w:val="26"/>
          <w:lang w:val="ru-RU"/>
        </w:rPr>
        <w:t>работниками</w:t>
      </w:r>
      <w:r w:rsidRPr="00FA1F22">
        <w:rPr>
          <w:rStyle w:val="CharAttribute512"/>
          <w:rFonts w:eastAsia="№Е"/>
          <w:sz w:val="26"/>
          <w:szCs w:val="26"/>
          <w:lang w:val="ru-RU"/>
        </w:rPr>
        <w:t xml:space="preserve"> воспитательного потенциала </w:t>
      </w:r>
    </w:p>
    <w:p w:rsidR="003A32F3" w:rsidRPr="00FA1F22" w:rsidRDefault="000D19C7" w:rsidP="00FA1F22">
      <w:pPr>
        <w:adjustRightInd w:val="0"/>
        <w:ind w:right="-1"/>
        <w:rPr>
          <w:i/>
          <w:sz w:val="26"/>
          <w:szCs w:val="26"/>
          <w:lang w:val="ru-RU"/>
        </w:rPr>
      </w:pPr>
      <w:r w:rsidRPr="00FA1F22">
        <w:rPr>
          <w:rStyle w:val="CharAttribute512"/>
          <w:rFonts w:eastAsia="№Е"/>
          <w:sz w:val="26"/>
          <w:szCs w:val="26"/>
          <w:lang w:val="ru-RU"/>
        </w:rPr>
        <w:t>урока предполагает следующее</w:t>
      </w:r>
      <w:r w:rsidR="00FA1F22" w:rsidRPr="00FA1F22">
        <w:rPr>
          <w:rStyle w:val="CharAttribute512"/>
          <w:rFonts w:eastAsia="№Е"/>
          <w:sz w:val="26"/>
          <w:szCs w:val="26"/>
          <w:lang w:val="ru-RU"/>
        </w:rPr>
        <w:t>:</w:t>
      </w:r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sz w:val="26"/>
          <w:szCs w:val="26"/>
          <w:u w:val="none"/>
          <w:lang w:val="ru-RU"/>
        </w:rPr>
      </w:pP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установление доверительных отношений между </w:t>
      </w:r>
      <w:r w:rsidR="006E1C1A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педагогическим работником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</w:t>
      </w:r>
      <w:r w:rsidR="006E1C1A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и его </w:t>
      </w:r>
      <w:proofErr w:type="gramStart"/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обучающимися</w:t>
      </w:r>
      <w:proofErr w:type="gramEnd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, способствующих позитивному восприятию </w:t>
      </w:r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обучающимися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требований и просьб </w:t>
      </w:r>
      <w:r w:rsidR="006E1C1A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педагогического работника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, привлечению их внимания к обсуждаемой на уроке информации, активизации их познавательной деятельности;</w:t>
      </w:r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sz w:val="26"/>
          <w:szCs w:val="26"/>
          <w:u w:val="none"/>
          <w:lang w:val="ru-RU"/>
        </w:rPr>
      </w:pP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побуждение </w:t>
      </w:r>
      <w:proofErr w:type="gramStart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обучающихся</w:t>
      </w:r>
      <w:proofErr w:type="gramEnd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соблюдать на уроке общепринятые нормы поведения, правила общения со старшими (</w:t>
      </w:r>
      <w:r w:rsidR="006E1C1A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педагогическими работниками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) </w:t>
      </w:r>
      <w:r w:rsidR="006E1C1A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и сверстниками (</w:t>
      </w:r>
      <w:r w:rsidR="00AF012F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обучающимися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), принципы учебной дисциплины </w:t>
      </w:r>
      <w:r w:rsidR="006E1C1A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и самоорганизации; </w:t>
      </w:r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i/>
          <w:sz w:val="26"/>
          <w:szCs w:val="26"/>
          <w:lang w:val="ru-RU"/>
        </w:rPr>
      </w:pP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обучающимися</w:t>
      </w:r>
      <w:proofErr w:type="gramEnd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i/>
          <w:sz w:val="26"/>
          <w:szCs w:val="26"/>
          <w:lang w:val="ru-RU"/>
        </w:rPr>
      </w:pPr>
      <w:r w:rsidRPr="00FA1F22">
        <w:rPr>
          <w:rStyle w:val="CharAttribute501"/>
          <w:rFonts w:eastAsia="№Е"/>
          <w:i w:val="0"/>
          <w:iCs/>
          <w:sz w:val="26"/>
          <w:szCs w:val="26"/>
          <w:u w:val="none"/>
          <w:lang w:val="ru-RU"/>
        </w:rPr>
        <w:t xml:space="preserve">использование </w:t>
      </w:r>
      <w:r w:rsidRPr="00FA1F22">
        <w:rPr>
          <w:sz w:val="26"/>
          <w:szCs w:val="26"/>
          <w:lang w:val="ru-RU"/>
        </w:rPr>
        <w:t>воспитательных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возможностей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содержания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учебного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предмета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через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демонстрацию</w:t>
      </w:r>
      <w:r w:rsidRPr="00FA1F22">
        <w:rPr>
          <w:sz w:val="26"/>
          <w:szCs w:val="26"/>
          <w:lang w:val="ru-RU"/>
        </w:rPr>
        <w:t xml:space="preserve"> </w:t>
      </w:r>
      <w:proofErr w:type="gramStart"/>
      <w:r w:rsidR="009C4A20" w:rsidRPr="00FA1F22">
        <w:rPr>
          <w:sz w:val="26"/>
          <w:szCs w:val="26"/>
          <w:lang w:val="ru-RU"/>
        </w:rPr>
        <w:t>обучающимся</w:t>
      </w:r>
      <w:proofErr w:type="gramEnd"/>
      <w:r w:rsidR="009C4A20"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примеров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ответственного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гражданского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поведения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проявления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человеколюбия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добросердечности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через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подбор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соответствующих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текстов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для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чтения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задач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для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решения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проблемных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ситуаций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для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обсуждения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в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классе</w:t>
      </w:r>
      <w:r w:rsidRPr="00FA1F22">
        <w:rPr>
          <w:sz w:val="26"/>
          <w:szCs w:val="26"/>
          <w:lang w:val="ru-RU"/>
        </w:rPr>
        <w:t>;</w:t>
      </w:r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i/>
          <w:sz w:val="26"/>
          <w:szCs w:val="26"/>
          <w:lang w:val="ru-RU"/>
        </w:rPr>
      </w:pPr>
      <w:proofErr w:type="gramStart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применение на уроке интерактивных форм работы </w:t>
      </w:r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с обучающими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</w:t>
      </w:r>
      <w:r w:rsidR="00B361E5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обучающимся 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возможность приобрести опыт ведения конструктивного диалога; групповой работы или работы в парах, которые </w:t>
      </w:r>
      <w:r w:rsidRPr="00FA1F22">
        <w:rPr>
          <w:sz w:val="26"/>
          <w:szCs w:val="26"/>
          <w:lang w:val="ru-RU"/>
        </w:rPr>
        <w:t>учат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обучающихся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командной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работе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взаимодействию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с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другими</w:t>
      </w:r>
      <w:r w:rsidRPr="00FA1F22">
        <w:rPr>
          <w:sz w:val="26"/>
          <w:szCs w:val="26"/>
          <w:lang w:val="ru-RU"/>
        </w:rPr>
        <w:t xml:space="preserve"> </w:t>
      </w:r>
      <w:r w:rsidR="003A32F3" w:rsidRPr="00FA1F22">
        <w:rPr>
          <w:sz w:val="26"/>
          <w:szCs w:val="26"/>
          <w:lang w:val="ru-RU"/>
        </w:rPr>
        <w:t>обучающимися</w:t>
      </w:r>
      <w:r w:rsidRPr="00FA1F22">
        <w:rPr>
          <w:sz w:val="26"/>
          <w:szCs w:val="26"/>
          <w:lang w:val="ru-RU"/>
        </w:rPr>
        <w:t xml:space="preserve">;  </w:t>
      </w:r>
      <w:proofErr w:type="gramEnd"/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sz w:val="26"/>
          <w:szCs w:val="26"/>
          <w:lang w:val="ru-RU"/>
        </w:rPr>
      </w:pPr>
      <w:r w:rsidRPr="00FA1F22">
        <w:rPr>
          <w:sz w:val="26"/>
          <w:szCs w:val="26"/>
          <w:lang w:val="ru-RU"/>
        </w:rPr>
        <w:t>включение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в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урок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игровых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процедур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которые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помогают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поддержать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мотивацию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обучающихся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к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получению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знаний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налаживанию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позитивных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межличностных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отношений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в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классе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помогают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установлению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доброжелатель</w:t>
      </w:r>
      <w:r w:rsidR="003A32F3" w:rsidRPr="00FA1F22">
        <w:rPr>
          <w:sz w:val="26"/>
          <w:szCs w:val="26"/>
          <w:lang w:val="ru-RU"/>
        </w:rPr>
        <w:t>ной</w:t>
      </w:r>
      <w:r w:rsidR="003A32F3" w:rsidRPr="00FA1F22">
        <w:rPr>
          <w:sz w:val="26"/>
          <w:szCs w:val="26"/>
          <w:lang w:val="ru-RU"/>
        </w:rPr>
        <w:t xml:space="preserve"> </w:t>
      </w:r>
      <w:r w:rsidR="003A32F3" w:rsidRPr="00FA1F22">
        <w:rPr>
          <w:sz w:val="26"/>
          <w:szCs w:val="26"/>
          <w:lang w:val="ru-RU"/>
        </w:rPr>
        <w:t>атмосферы</w:t>
      </w:r>
      <w:r w:rsidR="003A32F3" w:rsidRPr="00FA1F22">
        <w:rPr>
          <w:sz w:val="26"/>
          <w:szCs w:val="26"/>
          <w:lang w:val="ru-RU"/>
        </w:rPr>
        <w:t xml:space="preserve"> </w:t>
      </w:r>
      <w:r w:rsidR="003A32F3" w:rsidRPr="00FA1F22">
        <w:rPr>
          <w:sz w:val="26"/>
          <w:szCs w:val="26"/>
          <w:lang w:val="ru-RU"/>
        </w:rPr>
        <w:t>во</w:t>
      </w:r>
      <w:r w:rsidR="003A32F3" w:rsidRPr="00FA1F22">
        <w:rPr>
          <w:sz w:val="26"/>
          <w:szCs w:val="26"/>
          <w:lang w:val="ru-RU"/>
        </w:rPr>
        <w:t xml:space="preserve"> </w:t>
      </w:r>
      <w:r w:rsidR="003A32F3" w:rsidRPr="00FA1F22">
        <w:rPr>
          <w:sz w:val="26"/>
          <w:szCs w:val="26"/>
          <w:lang w:val="ru-RU"/>
        </w:rPr>
        <w:t>время</w:t>
      </w:r>
      <w:r w:rsidR="003A32F3" w:rsidRPr="00FA1F22">
        <w:rPr>
          <w:sz w:val="26"/>
          <w:szCs w:val="26"/>
          <w:lang w:val="ru-RU"/>
        </w:rPr>
        <w:t xml:space="preserve"> </w:t>
      </w:r>
      <w:r w:rsidR="003A32F3" w:rsidRPr="00FA1F22">
        <w:rPr>
          <w:sz w:val="26"/>
          <w:szCs w:val="26"/>
          <w:lang w:val="ru-RU"/>
        </w:rPr>
        <w:t>урока</w:t>
      </w:r>
      <w:r w:rsidR="003A32F3" w:rsidRPr="00FA1F22">
        <w:rPr>
          <w:sz w:val="26"/>
          <w:szCs w:val="26"/>
          <w:lang w:val="ru-RU"/>
        </w:rPr>
        <w:t xml:space="preserve">; </w:t>
      </w:r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sz w:val="26"/>
          <w:szCs w:val="26"/>
          <w:u w:val="none"/>
          <w:lang w:val="ru-RU"/>
        </w:rPr>
      </w:pP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организация шефства </w:t>
      </w:r>
      <w:proofErr w:type="gramStart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мотивированных</w:t>
      </w:r>
      <w:proofErr w:type="gramEnd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и эрудированных обучающихся </w:t>
      </w:r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над их неуспевающими одноклассниками, дающего </w:t>
      </w:r>
      <w:r w:rsidR="00AF012F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обучающимся 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социально значимый опыт сотрудничества и взаимной помощи;</w:t>
      </w:r>
    </w:p>
    <w:p w:rsidR="003A32F3" w:rsidRPr="00FA1F22" w:rsidRDefault="000D19C7" w:rsidP="00094319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sz w:val="26"/>
          <w:szCs w:val="26"/>
          <w:u w:val="none"/>
          <w:lang w:val="ru-RU"/>
        </w:rPr>
      </w:pPr>
      <w:proofErr w:type="gramStart"/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br/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>обучающимся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t xml:space="preserve"> возможность приобрести навык </w:t>
      </w:r>
      <w:r w:rsidRPr="00FA1F22">
        <w:rPr>
          <w:rStyle w:val="CharAttribute501"/>
          <w:rFonts w:eastAsia="№Е"/>
          <w:i w:val="0"/>
          <w:sz w:val="26"/>
          <w:szCs w:val="26"/>
          <w:u w:val="none"/>
          <w:lang w:val="ru-RU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A1F22" w:rsidRPr="00FA1F22" w:rsidRDefault="00FA1F22" w:rsidP="00FA1F22">
      <w:pPr>
        <w:adjustRightInd w:val="0"/>
        <w:ind w:right="-1"/>
        <w:rPr>
          <w:rStyle w:val="CharAttribute501"/>
          <w:rFonts w:eastAsia="№Е"/>
          <w:sz w:val="26"/>
          <w:szCs w:val="26"/>
          <w:u w:val="none"/>
          <w:lang w:val="ru-RU"/>
        </w:rPr>
      </w:pPr>
    </w:p>
    <w:p w:rsidR="000D19C7" w:rsidRDefault="000D19C7" w:rsidP="00AB745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36434D">
        <w:rPr>
          <w:b/>
          <w:iCs/>
          <w:color w:val="000000"/>
          <w:w w:val="0"/>
          <w:sz w:val="26"/>
          <w:szCs w:val="26"/>
          <w:lang w:val="ru-RU"/>
        </w:rPr>
        <w:t>3.5. Модуль «Самоуправление»</w:t>
      </w:r>
    </w:p>
    <w:p w:rsidR="00FA1F22" w:rsidRPr="0036434D" w:rsidRDefault="00FA1F22" w:rsidP="00AB745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adjustRightInd w:val="0"/>
        <w:ind w:right="-1" w:firstLine="709"/>
        <w:rPr>
          <w:sz w:val="26"/>
          <w:szCs w:val="26"/>
          <w:lang w:val="ru-RU"/>
        </w:rPr>
      </w:pPr>
      <w:r w:rsidRPr="0036434D">
        <w:rPr>
          <w:rStyle w:val="CharAttribute504"/>
          <w:rFonts w:eastAsia="№Е"/>
          <w:sz w:val="26"/>
          <w:szCs w:val="26"/>
          <w:lang w:val="ru-RU"/>
        </w:rPr>
        <w:t xml:space="preserve">Поддержка детского </w:t>
      </w:r>
      <w:r w:rsidRPr="0036434D">
        <w:rPr>
          <w:sz w:val="26"/>
          <w:szCs w:val="26"/>
          <w:lang w:val="ru-RU"/>
        </w:rPr>
        <w:t xml:space="preserve">самоуправления в школе помогает </w:t>
      </w:r>
      <w:r w:rsidR="00C4576F" w:rsidRPr="0036434D">
        <w:rPr>
          <w:sz w:val="26"/>
          <w:szCs w:val="26"/>
          <w:lang w:val="ru-RU"/>
        </w:rPr>
        <w:t>педагогическим работникам</w:t>
      </w:r>
      <w:r w:rsidRPr="0036434D">
        <w:rPr>
          <w:sz w:val="26"/>
          <w:szCs w:val="26"/>
          <w:lang w:val="ru-RU"/>
        </w:rPr>
        <w:t xml:space="preserve"> воспитывать в </w:t>
      </w:r>
      <w:proofErr w:type="gramStart"/>
      <w:r w:rsidR="003B002C" w:rsidRPr="0036434D">
        <w:rPr>
          <w:sz w:val="26"/>
          <w:szCs w:val="26"/>
          <w:lang w:val="ru-RU"/>
        </w:rPr>
        <w:t>обучающихся</w:t>
      </w:r>
      <w:proofErr w:type="gramEnd"/>
      <w:r w:rsidRPr="0036434D">
        <w:rPr>
          <w:sz w:val="26"/>
          <w:szCs w:val="26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36434D">
        <w:rPr>
          <w:sz w:val="26"/>
          <w:szCs w:val="26"/>
          <w:lang w:val="ru-RU"/>
        </w:rPr>
        <w:t>обучающимся</w:t>
      </w:r>
      <w:r w:rsidRPr="0036434D">
        <w:rPr>
          <w:sz w:val="26"/>
          <w:szCs w:val="26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36434D">
        <w:rPr>
          <w:sz w:val="26"/>
          <w:szCs w:val="26"/>
          <w:lang w:val="ru-RU"/>
        </w:rPr>
        <w:t xml:space="preserve">обучающимся </w:t>
      </w:r>
      <w:r w:rsidRPr="0036434D">
        <w:rPr>
          <w:sz w:val="26"/>
          <w:szCs w:val="26"/>
          <w:lang w:val="ru-RU"/>
        </w:rPr>
        <w:t xml:space="preserve">младших </w:t>
      </w:r>
      <w:r w:rsidR="00D401BE" w:rsidRPr="0036434D">
        <w:rPr>
          <w:sz w:val="26"/>
          <w:szCs w:val="26"/>
          <w:lang w:val="ru-RU"/>
        </w:rPr>
        <w:br/>
      </w:r>
      <w:r w:rsidRPr="0036434D">
        <w:rPr>
          <w:sz w:val="26"/>
          <w:szCs w:val="26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D19C7" w:rsidRPr="0036434D" w:rsidRDefault="000D19C7" w:rsidP="00A819A2">
      <w:pPr>
        <w:wordWrap/>
        <w:adjustRightInd w:val="0"/>
        <w:ind w:left="284" w:right="-1" w:firstLine="425"/>
        <w:rPr>
          <w:i/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 xml:space="preserve">Детское самоуправление в школе осуществляется следующим </w:t>
      </w:r>
      <w:r w:rsidRPr="00FA1F22">
        <w:rPr>
          <w:sz w:val="26"/>
          <w:szCs w:val="26"/>
          <w:lang w:val="ru-RU"/>
        </w:rPr>
        <w:t>образом</w:t>
      </w:r>
      <w:r w:rsidR="00FA1F22" w:rsidRPr="00FA1F22">
        <w:rPr>
          <w:sz w:val="26"/>
          <w:szCs w:val="26"/>
          <w:lang w:val="ru-RU"/>
        </w:rPr>
        <w:t>:</w:t>
      </w:r>
    </w:p>
    <w:p w:rsidR="003A32F3" w:rsidRPr="0036434D" w:rsidRDefault="000D19C7" w:rsidP="00A819A2">
      <w:pPr>
        <w:tabs>
          <w:tab w:val="left" w:pos="851"/>
        </w:tabs>
        <w:wordWrap/>
        <w:ind w:left="284" w:firstLine="425"/>
        <w:rPr>
          <w:b/>
          <w:i/>
          <w:sz w:val="26"/>
          <w:szCs w:val="26"/>
          <w:lang w:val="ru-RU"/>
        </w:rPr>
      </w:pPr>
      <w:r w:rsidRPr="0036434D">
        <w:rPr>
          <w:b/>
          <w:i/>
          <w:sz w:val="26"/>
          <w:szCs w:val="26"/>
          <w:lang w:val="ru-RU"/>
        </w:rPr>
        <w:t>На уровне школы:</w:t>
      </w:r>
    </w:p>
    <w:p w:rsidR="003A32F3" w:rsidRPr="00FA1F22" w:rsidRDefault="000D19C7" w:rsidP="00094319">
      <w:pPr>
        <w:pStyle w:val="a3"/>
        <w:numPr>
          <w:ilvl w:val="0"/>
          <w:numId w:val="18"/>
        </w:numPr>
        <w:tabs>
          <w:tab w:val="left" w:pos="851"/>
        </w:tabs>
        <w:ind w:left="709" w:hanging="425"/>
        <w:rPr>
          <w:b/>
          <w:i/>
          <w:sz w:val="26"/>
          <w:szCs w:val="26"/>
          <w:lang w:val="ru-RU"/>
        </w:rPr>
      </w:pPr>
      <w:r w:rsidRPr="00FA1F22">
        <w:rPr>
          <w:sz w:val="26"/>
          <w:szCs w:val="26"/>
          <w:lang w:val="ru-RU"/>
        </w:rPr>
        <w:t>через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деятельность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выборного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Совета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обучающихся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создаваемого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для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учета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мнения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обучающихся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вопросам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управления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образовательной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организацией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принятия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административных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решений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затрагивающих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права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законные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интересы</w:t>
      </w:r>
      <w:r w:rsidRPr="00FA1F22">
        <w:rPr>
          <w:sz w:val="26"/>
          <w:szCs w:val="26"/>
          <w:lang w:val="ru-RU"/>
        </w:rPr>
        <w:t>;</w:t>
      </w:r>
    </w:p>
    <w:p w:rsidR="003A32F3" w:rsidRPr="00FA1F22" w:rsidRDefault="000D19C7" w:rsidP="00094319">
      <w:pPr>
        <w:pStyle w:val="a3"/>
        <w:numPr>
          <w:ilvl w:val="0"/>
          <w:numId w:val="18"/>
        </w:numPr>
        <w:tabs>
          <w:tab w:val="left" w:pos="851"/>
        </w:tabs>
        <w:ind w:left="709" w:hanging="425"/>
        <w:rPr>
          <w:b/>
          <w:i/>
          <w:sz w:val="26"/>
          <w:szCs w:val="26"/>
          <w:lang w:val="ru-RU"/>
        </w:rPr>
      </w:pPr>
      <w:r w:rsidRPr="00FA1F22">
        <w:rPr>
          <w:sz w:val="26"/>
          <w:szCs w:val="26"/>
          <w:lang w:val="ru-RU"/>
        </w:rPr>
        <w:t>через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работу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постоянно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действующего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школьного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актива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инициирующего</w:t>
      </w:r>
      <w:r w:rsidRPr="00FA1F22">
        <w:rPr>
          <w:sz w:val="26"/>
          <w:szCs w:val="26"/>
          <w:lang w:val="ru-RU"/>
        </w:rPr>
        <w:t xml:space="preserve"> </w:t>
      </w:r>
      <w:r w:rsidR="00D401BE" w:rsidRPr="00FA1F22">
        <w:rPr>
          <w:sz w:val="26"/>
          <w:szCs w:val="26"/>
          <w:lang w:val="ru-RU"/>
        </w:rPr>
        <w:br/>
      </w:r>
      <w:r w:rsidRPr="00FA1F22">
        <w:rPr>
          <w:sz w:val="26"/>
          <w:szCs w:val="26"/>
          <w:lang w:val="ru-RU"/>
        </w:rPr>
        <w:t>и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организующего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проведение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личностно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значимых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для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обучающихся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событий</w:t>
      </w:r>
      <w:r w:rsidRPr="00FA1F22">
        <w:rPr>
          <w:sz w:val="26"/>
          <w:szCs w:val="26"/>
          <w:lang w:val="ru-RU"/>
        </w:rPr>
        <w:t xml:space="preserve"> (</w:t>
      </w:r>
      <w:r w:rsidRPr="00FA1F22">
        <w:rPr>
          <w:sz w:val="26"/>
          <w:szCs w:val="26"/>
          <w:lang w:val="ru-RU"/>
        </w:rPr>
        <w:t>соревнований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конкурсов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фестивалей</w:t>
      </w:r>
      <w:r w:rsidRPr="00FA1F22">
        <w:rPr>
          <w:sz w:val="26"/>
          <w:szCs w:val="26"/>
          <w:lang w:val="ru-RU"/>
        </w:rPr>
        <w:t xml:space="preserve">, </w:t>
      </w:r>
      <w:r w:rsidRPr="00FA1F22">
        <w:rPr>
          <w:sz w:val="26"/>
          <w:szCs w:val="26"/>
          <w:lang w:val="ru-RU"/>
        </w:rPr>
        <w:t>капустников</w:t>
      </w:r>
      <w:r w:rsidRPr="00FA1F22">
        <w:rPr>
          <w:sz w:val="26"/>
          <w:szCs w:val="26"/>
          <w:lang w:val="ru-RU"/>
        </w:rPr>
        <w:t xml:space="preserve">, </w:t>
      </w:r>
      <w:proofErr w:type="spellStart"/>
      <w:r w:rsidRPr="00FA1F22">
        <w:rPr>
          <w:sz w:val="26"/>
          <w:szCs w:val="26"/>
          <w:lang w:val="ru-RU"/>
        </w:rPr>
        <w:t>флешмобов</w:t>
      </w:r>
      <w:proofErr w:type="spellEnd"/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и</w:t>
      </w:r>
      <w:r w:rsidRPr="00FA1F22">
        <w:rPr>
          <w:sz w:val="26"/>
          <w:szCs w:val="26"/>
          <w:lang w:val="ru-RU"/>
        </w:rPr>
        <w:t xml:space="preserve"> </w:t>
      </w:r>
      <w:r w:rsidRPr="00FA1F22">
        <w:rPr>
          <w:sz w:val="26"/>
          <w:szCs w:val="26"/>
          <w:lang w:val="ru-RU"/>
        </w:rPr>
        <w:t>т</w:t>
      </w:r>
      <w:r w:rsidRPr="00FA1F22">
        <w:rPr>
          <w:sz w:val="26"/>
          <w:szCs w:val="26"/>
          <w:lang w:val="ru-RU"/>
        </w:rPr>
        <w:t>.</w:t>
      </w:r>
      <w:r w:rsidRPr="00FA1F22">
        <w:rPr>
          <w:sz w:val="26"/>
          <w:szCs w:val="26"/>
          <w:lang w:val="ru-RU"/>
        </w:rPr>
        <w:t>п</w:t>
      </w:r>
      <w:r w:rsidRPr="00FA1F22">
        <w:rPr>
          <w:sz w:val="26"/>
          <w:szCs w:val="26"/>
          <w:lang w:val="ru-RU"/>
        </w:rPr>
        <w:t>.);</w:t>
      </w:r>
    </w:p>
    <w:p w:rsidR="003A32F3" w:rsidRPr="00FA1F22" w:rsidRDefault="000D19C7" w:rsidP="00094319">
      <w:pPr>
        <w:pStyle w:val="a3"/>
        <w:numPr>
          <w:ilvl w:val="0"/>
          <w:numId w:val="18"/>
        </w:numPr>
        <w:tabs>
          <w:tab w:val="left" w:pos="851"/>
        </w:tabs>
        <w:ind w:left="709" w:hanging="425"/>
        <w:rPr>
          <w:b/>
          <w:i/>
          <w:sz w:val="26"/>
          <w:szCs w:val="26"/>
          <w:lang w:val="ru-RU"/>
        </w:rPr>
      </w:pPr>
      <w:r w:rsidRPr="00FA1F22">
        <w:rPr>
          <w:iCs/>
          <w:sz w:val="26"/>
          <w:szCs w:val="26"/>
          <w:lang w:val="ru-RU"/>
        </w:rPr>
        <w:t>через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деятельность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творческих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советов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дела</w:t>
      </w:r>
      <w:r w:rsidRPr="00FA1F22">
        <w:rPr>
          <w:iCs/>
          <w:sz w:val="26"/>
          <w:szCs w:val="26"/>
          <w:lang w:val="ru-RU"/>
        </w:rPr>
        <w:t xml:space="preserve">, </w:t>
      </w:r>
      <w:r w:rsidRPr="00FA1F22">
        <w:rPr>
          <w:iCs/>
          <w:sz w:val="26"/>
          <w:szCs w:val="26"/>
          <w:lang w:val="ru-RU"/>
        </w:rPr>
        <w:t>отвечающих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за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проведение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тех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или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иных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конкретных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мероприятий</w:t>
      </w:r>
      <w:r w:rsidRPr="00FA1F22">
        <w:rPr>
          <w:iCs/>
          <w:sz w:val="26"/>
          <w:szCs w:val="26"/>
          <w:lang w:val="ru-RU"/>
        </w:rPr>
        <w:t xml:space="preserve">, </w:t>
      </w:r>
      <w:r w:rsidRPr="00FA1F22">
        <w:rPr>
          <w:iCs/>
          <w:sz w:val="26"/>
          <w:szCs w:val="26"/>
          <w:lang w:val="ru-RU"/>
        </w:rPr>
        <w:t>праздников</w:t>
      </w:r>
      <w:r w:rsidRPr="00FA1F22">
        <w:rPr>
          <w:iCs/>
          <w:sz w:val="26"/>
          <w:szCs w:val="26"/>
          <w:lang w:val="ru-RU"/>
        </w:rPr>
        <w:t xml:space="preserve">, </w:t>
      </w:r>
      <w:r w:rsidRPr="00FA1F22">
        <w:rPr>
          <w:iCs/>
          <w:sz w:val="26"/>
          <w:szCs w:val="26"/>
          <w:lang w:val="ru-RU"/>
        </w:rPr>
        <w:t>вечеров</w:t>
      </w:r>
      <w:r w:rsidRPr="00FA1F22">
        <w:rPr>
          <w:iCs/>
          <w:sz w:val="26"/>
          <w:szCs w:val="26"/>
          <w:lang w:val="ru-RU"/>
        </w:rPr>
        <w:t xml:space="preserve">, </w:t>
      </w:r>
      <w:r w:rsidRPr="00FA1F22">
        <w:rPr>
          <w:iCs/>
          <w:sz w:val="26"/>
          <w:szCs w:val="26"/>
          <w:lang w:val="ru-RU"/>
        </w:rPr>
        <w:t>акций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и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т</w:t>
      </w:r>
      <w:r w:rsidRPr="00FA1F22">
        <w:rPr>
          <w:iCs/>
          <w:sz w:val="26"/>
          <w:szCs w:val="26"/>
          <w:lang w:val="ru-RU"/>
        </w:rPr>
        <w:t>.</w:t>
      </w:r>
      <w:r w:rsidRPr="00FA1F22">
        <w:rPr>
          <w:iCs/>
          <w:sz w:val="26"/>
          <w:szCs w:val="26"/>
          <w:lang w:val="ru-RU"/>
        </w:rPr>
        <w:t>п</w:t>
      </w:r>
      <w:r w:rsidRPr="00FA1F22">
        <w:rPr>
          <w:iCs/>
          <w:sz w:val="26"/>
          <w:szCs w:val="26"/>
          <w:lang w:val="ru-RU"/>
        </w:rPr>
        <w:t>.;</w:t>
      </w:r>
    </w:p>
    <w:p w:rsidR="00A819A2" w:rsidRPr="006F7ED2" w:rsidRDefault="000D19C7" w:rsidP="00094319">
      <w:pPr>
        <w:pStyle w:val="a3"/>
        <w:numPr>
          <w:ilvl w:val="0"/>
          <w:numId w:val="18"/>
        </w:numPr>
        <w:tabs>
          <w:tab w:val="left" w:pos="851"/>
        </w:tabs>
        <w:ind w:left="709" w:hanging="425"/>
        <w:rPr>
          <w:b/>
          <w:i/>
          <w:sz w:val="26"/>
          <w:szCs w:val="26"/>
          <w:lang w:val="ru-RU"/>
        </w:rPr>
      </w:pPr>
      <w:r w:rsidRPr="00FA1F22">
        <w:rPr>
          <w:iCs/>
          <w:sz w:val="26"/>
          <w:szCs w:val="26"/>
          <w:lang w:val="ru-RU"/>
        </w:rPr>
        <w:t>через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деятельность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созданной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из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наиболее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авторитетных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старшеклассников</w:t>
      </w:r>
      <w:r w:rsidRPr="00FA1F22">
        <w:rPr>
          <w:iCs/>
          <w:sz w:val="26"/>
          <w:szCs w:val="26"/>
          <w:lang w:val="ru-RU"/>
        </w:rPr>
        <w:t xml:space="preserve"> </w:t>
      </w:r>
      <w:r w:rsidR="003A32F3" w:rsidRPr="00FA1F22">
        <w:rPr>
          <w:iCs/>
          <w:sz w:val="26"/>
          <w:szCs w:val="26"/>
          <w:lang w:val="ru-RU"/>
        </w:rPr>
        <w:br/>
      </w:r>
      <w:r w:rsidRPr="00FA1F22">
        <w:rPr>
          <w:iCs/>
          <w:sz w:val="26"/>
          <w:szCs w:val="26"/>
          <w:lang w:val="ru-RU"/>
        </w:rPr>
        <w:t>и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курируемой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школьным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психологом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группы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по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урегулированию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конфликтных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ситуаций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в</w:t>
      </w:r>
      <w:r w:rsidRPr="00FA1F22">
        <w:rPr>
          <w:iCs/>
          <w:sz w:val="26"/>
          <w:szCs w:val="26"/>
          <w:lang w:val="ru-RU"/>
        </w:rPr>
        <w:t xml:space="preserve"> </w:t>
      </w:r>
      <w:r w:rsidRPr="00FA1F22">
        <w:rPr>
          <w:iCs/>
          <w:sz w:val="26"/>
          <w:szCs w:val="26"/>
          <w:lang w:val="ru-RU"/>
        </w:rPr>
        <w:t>школе</w:t>
      </w:r>
      <w:r w:rsidRPr="00FA1F22">
        <w:rPr>
          <w:iCs/>
          <w:sz w:val="26"/>
          <w:szCs w:val="26"/>
          <w:lang w:val="ru-RU"/>
        </w:rPr>
        <w:t xml:space="preserve">. </w:t>
      </w:r>
    </w:p>
    <w:p w:rsidR="00A819A2" w:rsidRPr="00A819A2" w:rsidRDefault="00A819A2" w:rsidP="00A819A2">
      <w:pPr>
        <w:tabs>
          <w:tab w:val="left" w:pos="851"/>
        </w:tabs>
        <w:ind w:left="709" w:hanging="425"/>
        <w:rPr>
          <w:b/>
          <w:i/>
          <w:sz w:val="26"/>
          <w:szCs w:val="26"/>
          <w:lang w:val="ru-RU"/>
        </w:rPr>
      </w:pPr>
    </w:p>
    <w:p w:rsidR="003A32F3" w:rsidRPr="0036434D" w:rsidRDefault="000D19C7" w:rsidP="00AB7451">
      <w:pPr>
        <w:tabs>
          <w:tab w:val="left" w:pos="851"/>
        </w:tabs>
        <w:wordWrap/>
        <w:ind w:firstLine="709"/>
        <w:rPr>
          <w:bCs/>
          <w:i/>
          <w:sz w:val="26"/>
          <w:szCs w:val="26"/>
          <w:lang w:val="ru-RU"/>
        </w:rPr>
      </w:pPr>
      <w:r w:rsidRPr="0036434D">
        <w:rPr>
          <w:b/>
          <w:i/>
          <w:sz w:val="26"/>
          <w:szCs w:val="26"/>
          <w:lang w:val="ru-RU"/>
        </w:rPr>
        <w:t>На уровне классов</w:t>
      </w:r>
      <w:r w:rsidRPr="0036434D">
        <w:rPr>
          <w:bCs/>
          <w:i/>
          <w:sz w:val="26"/>
          <w:szCs w:val="26"/>
          <w:lang w:val="ru-RU"/>
        </w:rPr>
        <w:t>:</w:t>
      </w:r>
    </w:p>
    <w:p w:rsidR="003A32F3" w:rsidRPr="00A819A2" w:rsidRDefault="000D19C7" w:rsidP="00094319">
      <w:pPr>
        <w:pStyle w:val="a3"/>
        <w:numPr>
          <w:ilvl w:val="0"/>
          <w:numId w:val="19"/>
        </w:numPr>
        <w:tabs>
          <w:tab w:val="left" w:pos="851"/>
        </w:tabs>
        <w:rPr>
          <w:bCs/>
          <w:i/>
          <w:sz w:val="26"/>
          <w:szCs w:val="26"/>
          <w:lang w:val="ru-RU"/>
        </w:rPr>
      </w:pPr>
      <w:r w:rsidRPr="00A819A2">
        <w:rPr>
          <w:iCs/>
          <w:sz w:val="26"/>
          <w:szCs w:val="26"/>
          <w:lang w:val="ru-RU"/>
        </w:rPr>
        <w:t>через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деятельность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выборных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по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инициативе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и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предложениям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обучаю</w:t>
      </w:r>
      <w:r w:rsidR="00A819A2" w:rsidRPr="00A819A2">
        <w:rPr>
          <w:sz w:val="26"/>
          <w:szCs w:val="26"/>
          <w:lang w:val="ru-RU"/>
        </w:rPr>
        <w:t>щихся</w:t>
      </w:r>
      <w:r w:rsidR="00A819A2" w:rsidRPr="00A819A2">
        <w:rPr>
          <w:sz w:val="26"/>
          <w:szCs w:val="26"/>
          <w:lang w:val="ru-RU"/>
        </w:rPr>
        <w:t xml:space="preserve"> </w:t>
      </w:r>
      <w:r w:rsidR="00A819A2" w:rsidRPr="00A819A2">
        <w:rPr>
          <w:sz w:val="26"/>
          <w:szCs w:val="26"/>
          <w:lang w:val="ru-RU"/>
        </w:rPr>
        <w:t>класса</w:t>
      </w:r>
      <w:r w:rsidR="00A819A2" w:rsidRPr="00A819A2">
        <w:rPr>
          <w:sz w:val="26"/>
          <w:szCs w:val="26"/>
          <w:lang w:val="ru-RU"/>
        </w:rPr>
        <w:t xml:space="preserve"> </w:t>
      </w:r>
      <w:r w:rsidR="00A819A2" w:rsidRPr="00A819A2">
        <w:rPr>
          <w:sz w:val="26"/>
          <w:szCs w:val="26"/>
          <w:lang w:val="ru-RU"/>
        </w:rPr>
        <w:t>лидеров</w:t>
      </w:r>
      <w:r w:rsidR="00A819A2" w:rsidRPr="00A819A2">
        <w:rPr>
          <w:sz w:val="26"/>
          <w:szCs w:val="26"/>
          <w:lang w:val="ru-RU"/>
        </w:rPr>
        <w:t xml:space="preserve"> (</w:t>
      </w:r>
      <w:r w:rsidRPr="00A819A2">
        <w:rPr>
          <w:sz w:val="26"/>
          <w:szCs w:val="26"/>
          <w:lang w:val="ru-RU"/>
        </w:rPr>
        <w:t>старост</w:t>
      </w:r>
      <w:r w:rsidRPr="00A819A2">
        <w:rPr>
          <w:sz w:val="26"/>
          <w:szCs w:val="26"/>
          <w:lang w:val="ru-RU"/>
        </w:rPr>
        <w:t xml:space="preserve">, </w:t>
      </w:r>
      <w:r w:rsidRPr="00A819A2">
        <w:rPr>
          <w:sz w:val="26"/>
          <w:szCs w:val="26"/>
          <w:lang w:val="ru-RU"/>
        </w:rPr>
        <w:t>дежурных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командиров</w:t>
      </w:r>
      <w:r w:rsidRPr="00A819A2">
        <w:rPr>
          <w:sz w:val="26"/>
          <w:szCs w:val="26"/>
          <w:lang w:val="ru-RU"/>
        </w:rPr>
        <w:t xml:space="preserve">), </w:t>
      </w:r>
      <w:r w:rsidRPr="00A819A2">
        <w:rPr>
          <w:sz w:val="26"/>
          <w:szCs w:val="26"/>
          <w:lang w:val="ru-RU"/>
        </w:rPr>
        <w:t>представляющих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интересы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класса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в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общешкольных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делах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и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призванных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координировать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его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работу</w:t>
      </w:r>
      <w:r w:rsidRPr="00A819A2">
        <w:rPr>
          <w:sz w:val="26"/>
          <w:szCs w:val="26"/>
          <w:lang w:val="ru-RU"/>
        </w:rPr>
        <w:t xml:space="preserve"> </w:t>
      </w:r>
      <w:r w:rsidR="003A32F3" w:rsidRPr="00A819A2">
        <w:rPr>
          <w:sz w:val="26"/>
          <w:szCs w:val="26"/>
          <w:lang w:val="ru-RU"/>
        </w:rPr>
        <w:br/>
      </w:r>
      <w:r w:rsidRPr="00A819A2">
        <w:rPr>
          <w:sz w:val="26"/>
          <w:szCs w:val="26"/>
          <w:lang w:val="ru-RU"/>
        </w:rPr>
        <w:t>с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работой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общешкольных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органов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самоуправления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и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классных</w:t>
      </w:r>
      <w:r w:rsidRPr="00A819A2">
        <w:rPr>
          <w:sz w:val="26"/>
          <w:szCs w:val="26"/>
          <w:lang w:val="ru-RU"/>
        </w:rPr>
        <w:t xml:space="preserve"> </w:t>
      </w:r>
      <w:r w:rsidRPr="00A819A2">
        <w:rPr>
          <w:sz w:val="26"/>
          <w:szCs w:val="26"/>
          <w:lang w:val="ru-RU"/>
        </w:rPr>
        <w:t>руководителей</w:t>
      </w:r>
      <w:r w:rsidRPr="00A819A2">
        <w:rPr>
          <w:sz w:val="26"/>
          <w:szCs w:val="26"/>
          <w:lang w:val="ru-RU"/>
        </w:rPr>
        <w:t>;</w:t>
      </w:r>
    </w:p>
    <w:p w:rsidR="003A32F3" w:rsidRPr="00A819A2" w:rsidRDefault="000D19C7" w:rsidP="00094319">
      <w:pPr>
        <w:pStyle w:val="a3"/>
        <w:numPr>
          <w:ilvl w:val="0"/>
          <w:numId w:val="19"/>
        </w:numPr>
        <w:tabs>
          <w:tab w:val="left" w:pos="851"/>
        </w:tabs>
        <w:rPr>
          <w:bCs/>
          <w:i/>
          <w:sz w:val="26"/>
          <w:szCs w:val="26"/>
          <w:lang w:val="ru-RU"/>
        </w:rPr>
      </w:pPr>
      <w:r w:rsidRPr="00A819A2">
        <w:rPr>
          <w:iCs/>
          <w:sz w:val="26"/>
          <w:szCs w:val="26"/>
          <w:lang w:val="ru-RU"/>
        </w:rPr>
        <w:t>через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деятельность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выборных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органов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самоуправления</w:t>
      </w:r>
      <w:r w:rsidRPr="00A819A2">
        <w:rPr>
          <w:iCs/>
          <w:sz w:val="26"/>
          <w:szCs w:val="26"/>
          <w:lang w:val="ru-RU"/>
        </w:rPr>
        <w:t xml:space="preserve">, </w:t>
      </w:r>
      <w:r w:rsidRPr="00A819A2">
        <w:rPr>
          <w:iCs/>
          <w:sz w:val="26"/>
          <w:szCs w:val="26"/>
          <w:lang w:val="ru-RU"/>
        </w:rPr>
        <w:t>отвечающих</w:t>
      </w:r>
      <w:r w:rsidRPr="00A819A2">
        <w:rPr>
          <w:iCs/>
          <w:sz w:val="26"/>
          <w:szCs w:val="26"/>
          <w:lang w:val="ru-RU"/>
        </w:rPr>
        <w:t xml:space="preserve"> </w:t>
      </w:r>
      <w:r w:rsidR="003A32F3" w:rsidRPr="00A819A2">
        <w:rPr>
          <w:iCs/>
          <w:sz w:val="26"/>
          <w:szCs w:val="26"/>
          <w:lang w:val="ru-RU"/>
        </w:rPr>
        <w:br/>
      </w:r>
      <w:r w:rsidRPr="00A819A2">
        <w:rPr>
          <w:iCs/>
          <w:sz w:val="26"/>
          <w:szCs w:val="26"/>
          <w:lang w:val="ru-RU"/>
        </w:rPr>
        <w:t>за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различные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направления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работы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класса</w:t>
      </w:r>
      <w:r w:rsidRPr="00A819A2">
        <w:rPr>
          <w:iCs/>
          <w:sz w:val="26"/>
          <w:szCs w:val="26"/>
          <w:lang w:val="ru-RU"/>
        </w:rPr>
        <w:t xml:space="preserve"> (</w:t>
      </w:r>
      <w:r w:rsidRPr="00A819A2">
        <w:rPr>
          <w:iCs/>
          <w:sz w:val="26"/>
          <w:szCs w:val="26"/>
          <w:lang w:val="ru-RU"/>
        </w:rPr>
        <w:t>например</w:t>
      </w:r>
      <w:r w:rsidRPr="00A819A2">
        <w:rPr>
          <w:iCs/>
          <w:sz w:val="26"/>
          <w:szCs w:val="26"/>
          <w:lang w:val="ru-RU"/>
        </w:rPr>
        <w:t xml:space="preserve">: </w:t>
      </w:r>
      <w:r w:rsidRPr="00A819A2">
        <w:rPr>
          <w:iCs/>
          <w:sz w:val="26"/>
          <w:szCs w:val="26"/>
          <w:lang w:val="ru-RU"/>
        </w:rPr>
        <w:t>штаб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спортивных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дел</w:t>
      </w:r>
      <w:r w:rsidRPr="00A819A2">
        <w:rPr>
          <w:iCs/>
          <w:sz w:val="26"/>
          <w:szCs w:val="26"/>
          <w:lang w:val="ru-RU"/>
        </w:rPr>
        <w:t xml:space="preserve">, </w:t>
      </w:r>
      <w:r w:rsidRPr="00A819A2">
        <w:rPr>
          <w:iCs/>
          <w:sz w:val="26"/>
          <w:szCs w:val="26"/>
          <w:lang w:val="ru-RU"/>
        </w:rPr>
        <w:t>штаб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iCs/>
          <w:sz w:val="26"/>
          <w:szCs w:val="26"/>
          <w:lang w:val="ru-RU"/>
        </w:rPr>
        <w:t>творче</w:t>
      </w:r>
      <w:r w:rsidR="005B7486" w:rsidRPr="00A819A2">
        <w:rPr>
          <w:iCs/>
          <w:sz w:val="26"/>
          <w:szCs w:val="26"/>
          <w:lang w:val="ru-RU"/>
        </w:rPr>
        <w:t>ских</w:t>
      </w:r>
      <w:r w:rsidR="005B7486" w:rsidRPr="00A819A2">
        <w:rPr>
          <w:iCs/>
          <w:sz w:val="26"/>
          <w:szCs w:val="26"/>
          <w:lang w:val="ru-RU"/>
        </w:rPr>
        <w:t xml:space="preserve"> </w:t>
      </w:r>
      <w:r w:rsidR="005B7486" w:rsidRPr="00A819A2">
        <w:rPr>
          <w:iCs/>
          <w:sz w:val="26"/>
          <w:szCs w:val="26"/>
          <w:lang w:val="ru-RU"/>
        </w:rPr>
        <w:t>дел</w:t>
      </w:r>
      <w:r w:rsidR="005B7486" w:rsidRPr="00A819A2">
        <w:rPr>
          <w:iCs/>
          <w:sz w:val="26"/>
          <w:szCs w:val="26"/>
          <w:lang w:val="ru-RU"/>
        </w:rPr>
        <w:t xml:space="preserve">, </w:t>
      </w:r>
      <w:r w:rsidR="005B7486" w:rsidRPr="00A819A2">
        <w:rPr>
          <w:iCs/>
          <w:sz w:val="26"/>
          <w:szCs w:val="26"/>
          <w:lang w:val="ru-RU"/>
        </w:rPr>
        <w:t>штаб</w:t>
      </w:r>
      <w:r w:rsidR="005B7486" w:rsidRPr="00A819A2">
        <w:rPr>
          <w:iCs/>
          <w:sz w:val="26"/>
          <w:szCs w:val="26"/>
          <w:lang w:val="ru-RU"/>
        </w:rPr>
        <w:t xml:space="preserve"> </w:t>
      </w:r>
      <w:r w:rsidR="005B7486" w:rsidRPr="00A819A2">
        <w:rPr>
          <w:iCs/>
          <w:sz w:val="26"/>
          <w:szCs w:val="26"/>
          <w:lang w:val="ru-RU"/>
        </w:rPr>
        <w:t>работы</w:t>
      </w:r>
      <w:r w:rsidR="005B7486" w:rsidRPr="00A819A2">
        <w:rPr>
          <w:iCs/>
          <w:sz w:val="26"/>
          <w:szCs w:val="26"/>
          <w:lang w:val="ru-RU"/>
        </w:rPr>
        <w:t xml:space="preserve"> </w:t>
      </w:r>
      <w:r w:rsidR="005B7486" w:rsidRPr="00A819A2">
        <w:rPr>
          <w:iCs/>
          <w:sz w:val="26"/>
          <w:szCs w:val="26"/>
          <w:lang w:val="ru-RU"/>
        </w:rPr>
        <w:t>с</w:t>
      </w:r>
      <w:r w:rsidR="005B7486" w:rsidRPr="00A819A2">
        <w:rPr>
          <w:iCs/>
          <w:sz w:val="26"/>
          <w:szCs w:val="26"/>
          <w:lang w:val="ru-RU"/>
        </w:rPr>
        <w:t xml:space="preserve"> </w:t>
      </w:r>
      <w:proofErr w:type="gramStart"/>
      <w:r w:rsidR="005B7486" w:rsidRPr="00A819A2">
        <w:rPr>
          <w:iCs/>
          <w:sz w:val="26"/>
          <w:szCs w:val="26"/>
          <w:lang w:val="ru-RU"/>
        </w:rPr>
        <w:t>обучающимися</w:t>
      </w:r>
      <w:proofErr w:type="gramEnd"/>
      <w:r w:rsidR="005B7486" w:rsidRPr="00A819A2">
        <w:rPr>
          <w:iCs/>
          <w:sz w:val="26"/>
          <w:szCs w:val="26"/>
          <w:lang w:val="ru-RU"/>
        </w:rPr>
        <w:t xml:space="preserve"> </w:t>
      </w:r>
      <w:r w:rsidR="005B7486" w:rsidRPr="00A819A2">
        <w:rPr>
          <w:iCs/>
          <w:sz w:val="26"/>
          <w:szCs w:val="26"/>
          <w:lang w:val="ru-RU"/>
        </w:rPr>
        <w:t>младших</w:t>
      </w:r>
      <w:r w:rsidR="005B7486" w:rsidRPr="00A819A2">
        <w:rPr>
          <w:iCs/>
          <w:sz w:val="26"/>
          <w:szCs w:val="26"/>
          <w:lang w:val="ru-RU"/>
        </w:rPr>
        <w:t xml:space="preserve"> </w:t>
      </w:r>
      <w:r w:rsidR="005B7486" w:rsidRPr="00A819A2">
        <w:rPr>
          <w:iCs/>
          <w:sz w:val="26"/>
          <w:szCs w:val="26"/>
          <w:lang w:val="ru-RU"/>
        </w:rPr>
        <w:t>классов</w:t>
      </w:r>
      <w:r w:rsidRPr="00A819A2">
        <w:rPr>
          <w:iCs/>
          <w:sz w:val="26"/>
          <w:szCs w:val="26"/>
          <w:lang w:val="ru-RU"/>
        </w:rPr>
        <w:t>);</w:t>
      </w:r>
    </w:p>
    <w:p w:rsidR="000D19C7" w:rsidRPr="00870ACF" w:rsidRDefault="000D19C7" w:rsidP="00094319">
      <w:pPr>
        <w:pStyle w:val="a3"/>
        <w:numPr>
          <w:ilvl w:val="0"/>
          <w:numId w:val="19"/>
        </w:numPr>
        <w:tabs>
          <w:tab w:val="left" w:pos="851"/>
        </w:tabs>
        <w:rPr>
          <w:bCs/>
          <w:i/>
          <w:sz w:val="26"/>
          <w:szCs w:val="26"/>
          <w:lang w:val="ru-RU"/>
        </w:rPr>
      </w:pPr>
      <w:r w:rsidRPr="00A819A2">
        <w:rPr>
          <w:iCs/>
          <w:sz w:val="26"/>
          <w:szCs w:val="26"/>
          <w:lang w:val="ru-RU"/>
        </w:rPr>
        <w:t>через</w:t>
      </w:r>
      <w:r w:rsidRPr="00A819A2">
        <w:rPr>
          <w:iCs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организацию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на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принципах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самоуправления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жизни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детских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групп</w:t>
      </w:r>
      <w:r w:rsidRPr="00A819A2">
        <w:rPr>
          <w:rFonts w:eastAsia="Calibri"/>
          <w:sz w:val="26"/>
          <w:szCs w:val="26"/>
          <w:lang w:val="ru-RU"/>
        </w:rPr>
        <w:t xml:space="preserve">, </w:t>
      </w:r>
      <w:r w:rsidRPr="00A819A2">
        <w:rPr>
          <w:rFonts w:eastAsia="Calibri"/>
          <w:sz w:val="26"/>
          <w:szCs w:val="26"/>
          <w:lang w:val="ru-RU"/>
        </w:rPr>
        <w:t>отправляющихся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в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походы</w:t>
      </w:r>
      <w:r w:rsidRPr="00A819A2">
        <w:rPr>
          <w:rFonts w:eastAsia="Calibri"/>
          <w:sz w:val="26"/>
          <w:szCs w:val="26"/>
          <w:lang w:val="ru-RU"/>
        </w:rPr>
        <w:t xml:space="preserve">, </w:t>
      </w:r>
      <w:r w:rsidRPr="00A819A2">
        <w:rPr>
          <w:rFonts w:eastAsia="Calibri"/>
          <w:sz w:val="26"/>
          <w:szCs w:val="26"/>
          <w:lang w:val="ru-RU"/>
        </w:rPr>
        <w:t>экспедиции</w:t>
      </w:r>
      <w:r w:rsidRPr="00A819A2">
        <w:rPr>
          <w:rFonts w:eastAsia="Calibri"/>
          <w:sz w:val="26"/>
          <w:szCs w:val="26"/>
          <w:lang w:val="ru-RU"/>
        </w:rPr>
        <w:t xml:space="preserve">, </w:t>
      </w:r>
      <w:r w:rsidRPr="00A819A2">
        <w:rPr>
          <w:rFonts w:eastAsia="Calibri"/>
          <w:sz w:val="26"/>
          <w:szCs w:val="26"/>
          <w:lang w:val="ru-RU"/>
        </w:rPr>
        <w:t>на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экскурсии</w:t>
      </w:r>
      <w:r w:rsidRPr="00A819A2">
        <w:rPr>
          <w:rFonts w:eastAsia="Calibri"/>
          <w:sz w:val="26"/>
          <w:szCs w:val="26"/>
          <w:lang w:val="ru-RU"/>
        </w:rPr>
        <w:t xml:space="preserve">, </w:t>
      </w:r>
      <w:r w:rsidRPr="00A819A2">
        <w:rPr>
          <w:rFonts w:eastAsia="Calibri"/>
          <w:sz w:val="26"/>
          <w:szCs w:val="26"/>
          <w:lang w:val="ru-RU"/>
        </w:rPr>
        <w:t>осуществляемую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через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систему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распределяемых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среди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участников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ответственных</w:t>
      </w:r>
      <w:r w:rsidRPr="00A819A2">
        <w:rPr>
          <w:rFonts w:eastAsia="Calibri"/>
          <w:sz w:val="26"/>
          <w:szCs w:val="26"/>
          <w:lang w:val="ru-RU"/>
        </w:rPr>
        <w:t xml:space="preserve"> </w:t>
      </w:r>
      <w:r w:rsidRPr="00A819A2">
        <w:rPr>
          <w:rFonts w:eastAsia="Calibri"/>
          <w:sz w:val="26"/>
          <w:szCs w:val="26"/>
          <w:lang w:val="ru-RU"/>
        </w:rPr>
        <w:t>должностей</w:t>
      </w:r>
      <w:r w:rsidRPr="00A819A2">
        <w:rPr>
          <w:rFonts w:eastAsia="Calibri"/>
          <w:sz w:val="26"/>
          <w:szCs w:val="26"/>
          <w:lang w:val="ru-RU"/>
        </w:rPr>
        <w:t>.</w:t>
      </w:r>
    </w:p>
    <w:p w:rsidR="00870ACF" w:rsidRPr="00870ACF" w:rsidRDefault="00870ACF" w:rsidP="00870ACF">
      <w:pPr>
        <w:tabs>
          <w:tab w:val="left" w:pos="851"/>
        </w:tabs>
        <w:rPr>
          <w:bCs/>
          <w:i/>
          <w:sz w:val="26"/>
          <w:szCs w:val="26"/>
          <w:lang w:val="ru-RU"/>
        </w:rPr>
      </w:pPr>
    </w:p>
    <w:p w:rsidR="003A32F3" w:rsidRPr="0036434D" w:rsidRDefault="000D19C7" w:rsidP="00AB7451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6"/>
          <w:szCs w:val="26"/>
          <w:lang w:val="ru-RU"/>
        </w:rPr>
      </w:pPr>
      <w:r w:rsidRPr="0036434D">
        <w:rPr>
          <w:b/>
          <w:bCs/>
          <w:i/>
          <w:iCs/>
          <w:sz w:val="26"/>
          <w:szCs w:val="26"/>
          <w:lang w:val="ru-RU"/>
        </w:rPr>
        <w:t>На индивидуальном уровне:</w:t>
      </w:r>
      <w:r w:rsidRPr="0036434D">
        <w:rPr>
          <w:rStyle w:val="CharAttribute501"/>
          <w:rFonts w:eastAsia="№Е"/>
          <w:b/>
          <w:bCs/>
          <w:i w:val="0"/>
          <w:iCs/>
          <w:sz w:val="26"/>
          <w:szCs w:val="26"/>
          <w:lang w:val="ru-RU"/>
        </w:rPr>
        <w:t xml:space="preserve"> </w:t>
      </w:r>
    </w:p>
    <w:p w:rsidR="003A32F3" w:rsidRPr="00870ACF" w:rsidRDefault="000D19C7" w:rsidP="00094319">
      <w:pPr>
        <w:pStyle w:val="a3"/>
        <w:numPr>
          <w:ilvl w:val="0"/>
          <w:numId w:val="20"/>
        </w:numPr>
        <w:rPr>
          <w:b/>
          <w:bCs/>
          <w:iCs/>
          <w:sz w:val="26"/>
          <w:szCs w:val="26"/>
          <w:u w:val="single"/>
          <w:lang w:val="ru-RU"/>
        </w:rPr>
      </w:pPr>
      <w:r w:rsidRPr="00870ACF">
        <w:rPr>
          <w:iCs/>
          <w:sz w:val="26"/>
          <w:szCs w:val="26"/>
          <w:lang w:val="ru-RU"/>
        </w:rPr>
        <w:lastRenderedPageBreak/>
        <w:t>через</w:t>
      </w:r>
      <w:r w:rsidRPr="00870ACF">
        <w:rPr>
          <w:iCs/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вовлечение</w:t>
      </w:r>
      <w:r w:rsidRPr="00870ACF">
        <w:rPr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обучающихся</w:t>
      </w:r>
      <w:r w:rsidRPr="00870ACF">
        <w:rPr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в</w:t>
      </w:r>
      <w:r w:rsidRPr="00870ACF">
        <w:rPr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планирование</w:t>
      </w:r>
      <w:r w:rsidRPr="00870ACF">
        <w:rPr>
          <w:sz w:val="26"/>
          <w:szCs w:val="26"/>
          <w:lang w:val="ru-RU"/>
        </w:rPr>
        <w:t xml:space="preserve">, </w:t>
      </w:r>
      <w:r w:rsidRPr="00870ACF">
        <w:rPr>
          <w:sz w:val="26"/>
          <w:szCs w:val="26"/>
          <w:lang w:val="ru-RU"/>
        </w:rPr>
        <w:t>организацию</w:t>
      </w:r>
      <w:r w:rsidRPr="00870ACF">
        <w:rPr>
          <w:sz w:val="26"/>
          <w:szCs w:val="26"/>
          <w:lang w:val="ru-RU"/>
        </w:rPr>
        <w:t xml:space="preserve">, </w:t>
      </w:r>
      <w:r w:rsidRPr="00870ACF">
        <w:rPr>
          <w:sz w:val="26"/>
          <w:szCs w:val="26"/>
          <w:lang w:val="ru-RU"/>
        </w:rPr>
        <w:t>проведение</w:t>
      </w:r>
      <w:r w:rsidRPr="00870ACF">
        <w:rPr>
          <w:sz w:val="26"/>
          <w:szCs w:val="26"/>
          <w:lang w:val="ru-RU"/>
        </w:rPr>
        <w:t xml:space="preserve"> </w:t>
      </w:r>
      <w:r w:rsidR="003A32F3" w:rsidRPr="00870ACF">
        <w:rPr>
          <w:sz w:val="26"/>
          <w:szCs w:val="26"/>
          <w:lang w:val="ru-RU"/>
        </w:rPr>
        <w:br/>
      </w:r>
      <w:r w:rsidRPr="00870ACF">
        <w:rPr>
          <w:sz w:val="26"/>
          <w:szCs w:val="26"/>
          <w:lang w:val="ru-RU"/>
        </w:rPr>
        <w:t>и</w:t>
      </w:r>
      <w:r w:rsidRPr="00870ACF">
        <w:rPr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анализ</w:t>
      </w:r>
      <w:r w:rsidRPr="00870ACF">
        <w:rPr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общешкольных</w:t>
      </w:r>
      <w:r w:rsidRPr="00870ACF">
        <w:rPr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и</w:t>
      </w:r>
      <w:r w:rsidRPr="00870ACF">
        <w:rPr>
          <w:sz w:val="26"/>
          <w:szCs w:val="26"/>
          <w:lang w:val="ru-RU"/>
        </w:rPr>
        <w:t xml:space="preserve"> </w:t>
      </w:r>
      <w:proofErr w:type="spellStart"/>
      <w:r w:rsidRPr="00870ACF">
        <w:rPr>
          <w:sz w:val="26"/>
          <w:szCs w:val="26"/>
          <w:lang w:val="ru-RU"/>
        </w:rPr>
        <w:t>внутриклассных</w:t>
      </w:r>
      <w:proofErr w:type="spellEnd"/>
      <w:r w:rsidRPr="00870ACF">
        <w:rPr>
          <w:sz w:val="26"/>
          <w:szCs w:val="26"/>
          <w:lang w:val="ru-RU"/>
        </w:rPr>
        <w:t xml:space="preserve"> </w:t>
      </w:r>
      <w:r w:rsidRPr="00870ACF">
        <w:rPr>
          <w:sz w:val="26"/>
          <w:szCs w:val="26"/>
          <w:lang w:val="ru-RU"/>
        </w:rPr>
        <w:t>дел</w:t>
      </w:r>
      <w:r w:rsidRPr="00870ACF">
        <w:rPr>
          <w:sz w:val="26"/>
          <w:szCs w:val="26"/>
          <w:lang w:val="ru-RU"/>
        </w:rPr>
        <w:t>;</w:t>
      </w:r>
    </w:p>
    <w:p w:rsidR="009C4A20" w:rsidRPr="00870ACF" w:rsidRDefault="00AF012F" w:rsidP="00094319">
      <w:pPr>
        <w:pStyle w:val="a3"/>
        <w:numPr>
          <w:ilvl w:val="0"/>
          <w:numId w:val="20"/>
        </w:numPr>
        <w:rPr>
          <w:iCs/>
          <w:sz w:val="26"/>
          <w:szCs w:val="26"/>
          <w:lang w:val="ru-RU"/>
        </w:rPr>
      </w:pPr>
      <w:r w:rsidRPr="00870ACF">
        <w:rPr>
          <w:iCs/>
          <w:sz w:val="26"/>
          <w:szCs w:val="26"/>
          <w:lang w:val="ru-RU"/>
        </w:rPr>
        <w:t>через</w:t>
      </w:r>
      <w:r w:rsidRPr="00870ACF">
        <w:rPr>
          <w:iCs/>
          <w:sz w:val="26"/>
          <w:szCs w:val="26"/>
          <w:lang w:val="ru-RU"/>
        </w:rPr>
        <w:t xml:space="preserve"> </w:t>
      </w:r>
      <w:r w:rsidRPr="00870ACF">
        <w:rPr>
          <w:iCs/>
          <w:sz w:val="26"/>
          <w:szCs w:val="26"/>
          <w:lang w:val="ru-RU"/>
        </w:rPr>
        <w:t>реализацию</w:t>
      </w:r>
      <w:r w:rsidRPr="00870ACF">
        <w:rPr>
          <w:iCs/>
          <w:sz w:val="26"/>
          <w:szCs w:val="26"/>
          <w:lang w:val="ru-RU"/>
        </w:rPr>
        <w:t xml:space="preserve"> </w:t>
      </w:r>
      <w:r w:rsidRPr="00870ACF">
        <w:rPr>
          <w:iCs/>
          <w:sz w:val="26"/>
          <w:szCs w:val="26"/>
          <w:lang w:val="ru-RU"/>
        </w:rPr>
        <w:t>обучающимися</w:t>
      </w:r>
      <w:r w:rsidR="000D19C7" w:rsidRPr="00870ACF">
        <w:rPr>
          <w:iCs/>
          <w:sz w:val="26"/>
          <w:szCs w:val="26"/>
          <w:lang w:val="ru-RU"/>
        </w:rPr>
        <w:t xml:space="preserve">, </w:t>
      </w:r>
      <w:r w:rsidR="000D19C7" w:rsidRPr="00870ACF">
        <w:rPr>
          <w:iCs/>
          <w:sz w:val="26"/>
          <w:szCs w:val="26"/>
          <w:lang w:val="ru-RU"/>
        </w:rPr>
        <w:t>взявшими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на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себя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соответствующую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роль</w:t>
      </w:r>
      <w:r w:rsidR="000D19C7" w:rsidRPr="00870ACF">
        <w:rPr>
          <w:iCs/>
          <w:sz w:val="26"/>
          <w:szCs w:val="26"/>
          <w:lang w:val="ru-RU"/>
        </w:rPr>
        <w:t xml:space="preserve">, </w:t>
      </w:r>
      <w:r w:rsidR="000D19C7" w:rsidRPr="00870ACF">
        <w:rPr>
          <w:iCs/>
          <w:sz w:val="26"/>
          <w:szCs w:val="26"/>
          <w:lang w:val="ru-RU"/>
        </w:rPr>
        <w:t>функций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по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proofErr w:type="gramStart"/>
      <w:r w:rsidR="000D19C7" w:rsidRPr="00870ACF">
        <w:rPr>
          <w:iCs/>
          <w:sz w:val="26"/>
          <w:szCs w:val="26"/>
          <w:lang w:val="ru-RU"/>
        </w:rPr>
        <w:t>контролю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за</w:t>
      </w:r>
      <w:proofErr w:type="gramEnd"/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порядком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и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чистотой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в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классе</w:t>
      </w:r>
      <w:r w:rsidR="000D19C7" w:rsidRPr="00870ACF">
        <w:rPr>
          <w:iCs/>
          <w:sz w:val="26"/>
          <w:szCs w:val="26"/>
          <w:lang w:val="ru-RU"/>
        </w:rPr>
        <w:t xml:space="preserve">, </w:t>
      </w:r>
      <w:r w:rsidR="000D19C7" w:rsidRPr="00870ACF">
        <w:rPr>
          <w:iCs/>
          <w:sz w:val="26"/>
          <w:szCs w:val="26"/>
          <w:lang w:val="ru-RU"/>
        </w:rPr>
        <w:t>уходом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за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классной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комнатой</w:t>
      </w:r>
      <w:r w:rsidR="000D19C7" w:rsidRPr="00870ACF">
        <w:rPr>
          <w:iCs/>
          <w:sz w:val="26"/>
          <w:szCs w:val="26"/>
          <w:lang w:val="ru-RU"/>
        </w:rPr>
        <w:t xml:space="preserve">, </w:t>
      </w:r>
      <w:r w:rsidR="000D19C7" w:rsidRPr="00870ACF">
        <w:rPr>
          <w:iCs/>
          <w:sz w:val="26"/>
          <w:szCs w:val="26"/>
          <w:lang w:val="ru-RU"/>
        </w:rPr>
        <w:t>комнатными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растениями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и</w:t>
      </w:r>
      <w:r w:rsidR="000D19C7" w:rsidRPr="00870ACF">
        <w:rPr>
          <w:iCs/>
          <w:sz w:val="26"/>
          <w:szCs w:val="26"/>
          <w:lang w:val="ru-RU"/>
        </w:rPr>
        <w:t xml:space="preserve"> </w:t>
      </w:r>
      <w:r w:rsidR="000D19C7" w:rsidRPr="00870ACF">
        <w:rPr>
          <w:iCs/>
          <w:sz w:val="26"/>
          <w:szCs w:val="26"/>
          <w:lang w:val="ru-RU"/>
        </w:rPr>
        <w:t>т</w:t>
      </w:r>
      <w:r w:rsidR="000D19C7" w:rsidRPr="00870ACF">
        <w:rPr>
          <w:iCs/>
          <w:sz w:val="26"/>
          <w:szCs w:val="26"/>
          <w:lang w:val="ru-RU"/>
        </w:rPr>
        <w:t>.</w:t>
      </w:r>
      <w:r w:rsidR="000D19C7" w:rsidRPr="00870ACF">
        <w:rPr>
          <w:iCs/>
          <w:sz w:val="26"/>
          <w:szCs w:val="26"/>
          <w:lang w:val="ru-RU"/>
        </w:rPr>
        <w:t>п</w:t>
      </w:r>
      <w:r w:rsidR="000D19C7" w:rsidRPr="00870ACF">
        <w:rPr>
          <w:iCs/>
          <w:sz w:val="26"/>
          <w:szCs w:val="26"/>
          <w:lang w:val="ru-RU"/>
        </w:rPr>
        <w:t>.</w:t>
      </w:r>
    </w:p>
    <w:p w:rsidR="00870ACF" w:rsidRPr="0036434D" w:rsidRDefault="00870ACF" w:rsidP="00AB7451">
      <w:pPr>
        <w:wordWrap/>
        <w:ind w:firstLine="709"/>
        <w:rPr>
          <w:rFonts w:eastAsia="№Е"/>
          <w:b/>
          <w:bCs/>
          <w:iCs/>
          <w:sz w:val="26"/>
          <w:szCs w:val="26"/>
          <w:u w:val="single"/>
          <w:lang w:val="ru-RU"/>
        </w:rPr>
      </w:pPr>
    </w:p>
    <w:p w:rsidR="000D19C7" w:rsidRDefault="000D19C7" w:rsidP="00AB7451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36434D">
        <w:rPr>
          <w:b/>
          <w:iCs/>
          <w:color w:val="000000"/>
          <w:w w:val="0"/>
          <w:sz w:val="26"/>
          <w:szCs w:val="26"/>
          <w:lang w:val="ru-RU"/>
        </w:rPr>
        <w:t>3.6. Модуль «Детские общественные объединения»</w:t>
      </w:r>
    </w:p>
    <w:p w:rsidR="006C19EB" w:rsidRPr="0036434D" w:rsidRDefault="006C19EB" w:rsidP="00AB7451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6"/>
          <w:szCs w:val="26"/>
          <w:lang w:val="ru-RU"/>
        </w:rPr>
      </w:pPr>
    </w:p>
    <w:p w:rsidR="009C4A20" w:rsidRPr="0036434D" w:rsidRDefault="000D19C7" w:rsidP="00AB7451">
      <w:pPr>
        <w:pStyle w:val="ParaAttribute38"/>
        <w:ind w:right="0" w:firstLine="709"/>
        <w:rPr>
          <w:i/>
          <w:sz w:val="26"/>
          <w:szCs w:val="26"/>
        </w:rPr>
      </w:pPr>
      <w:r w:rsidRPr="0036434D">
        <w:rPr>
          <w:rFonts w:eastAsia="Calibri"/>
          <w:sz w:val="26"/>
          <w:szCs w:val="26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36434D">
        <w:rPr>
          <w:rFonts w:eastAsia="Calibri"/>
          <w:sz w:val="26"/>
          <w:szCs w:val="26"/>
        </w:rPr>
        <w:br/>
      </w:r>
      <w:r w:rsidRPr="0036434D">
        <w:rPr>
          <w:rFonts w:eastAsia="Calibri"/>
          <w:sz w:val="26"/>
          <w:szCs w:val="26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36434D">
        <w:rPr>
          <w:rFonts w:eastAsia="Calibri"/>
          <w:sz w:val="26"/>
          <w:szCs w:val="26"/>
        </w:rPr>
        <w:t xml:space="preserve">едеральный закон от 19 мая </w:t>
      </w:r>
      <w:r w:rsidRPr="0036434D">
        <w:rPr>
          <w:rFonts w:eastAsia="Calibri"/>
          <w:sz w:val="26"/>
          <w:szCs w:val="26"/>
        </w:rPr>
        <w:t xml:space="preserve">1995 </w:t>
      </w:r>
      <w:r w:rsidR="009C4A20" w:rsidRPr="0036434D">
        <w:rPr>
          <w:rFonts w:eastAsia="Calibri"/>
          <w:sz w:val="26"/>
          <w:szCs w:val="26"/>
        </w:rPr>
        <w:t>г. № 82-ФЗ «</w:t>
      </w:r>
      <w:r w:rsidRPr="0036434D">
        <w:rPr>
          <w:rFonts w:eastAsia="Calibri"/>
          <w:sz w:val="26"/>
          <w:szCs w:val="26"/>
        </w:rPr>
        <w:t>Об общественных объединениях</w:t>
      </w:r>
      <w:r w:rsidR="009C4A20" w:rsidRPr="0036434D">
        <w:rPr>
          <w:rFonts w:eastAsia="Calibri"/>
          <w:sz w:val="26"/>
          <w:szCs w:val="26"/>
        </w:rPr>
        <w:t>»</w:t>
      </w:r>
      <w:r w:rsidR="006C19EB">
        <w:rPr>
          <w:rFonts w:eastAsia="Calibri"/>
          <w:sz w:val="26"/>
          <w:szCs w:val="26"/>
        </w:rPr>
        <w:t xml:space="preserve">.  </w:t>
      </w:r>
      <w:r w:rsidRPr="006C19EB">
        <w:rPr>
          <w:rFonts w:eastAsia="Calibri"/>
          <w:b/>
          <w:sz w:val="26"/>
          <w:szCs w:val="26"/>
        </w:rPr>
        <w:t xml:space="preserve">Воспитание в детском общественном объединении осуществляется </w:t>
      </w:r>
      <w:proofErr w:type="gramStart"/>
      <w:r w:rsidRPr="006C19EB">
        <w:rPr>
          <w:rFonts w:eastAsia="Calibri"/>
          <w:b/>
          <w:sz w:val="26"/>
          <w:szCs w:val="26"/>
        </w:rPr>
        <w:t>через</w:t>
      </w:r>
      <w:proofErr w:type="gramEnd"/>
      <w:r w:rsidR="006C19EB" w:rsidRPr="006C19EB">
        <w:rPr>
          <w:rFonts w:eastAsia="Calibri"/>
          <w:b/>
          <w:sz w:val="26"/>
          <w:szCs w:val="26"/>
        </w:rPr>
        <w:t>:</w:t>
      </w:r>
      <w:r w:rsidRPr="006C19EB">
        <w:rPr>
          <w:rFonts w:eastAsia="Calibri"/>
          <w:b/>
          <w:sz w:val="26"/>
          <w:szCs w:val="26"/>
        </w:rPr>
        <w:t xml:space="preserve"> </w:t>
      </w:r>
      <w:r w:rsidRPr="006C19EB">
        <w:rPr>
          <w:b/>
          <w:i/>
          <w:sz w:val="26"/>
          <w:szCs w:val="26"/>
        </w:rPr>
        <w:t xml:space="preserve"> </w:t>
      </w:r>
    </w:p>
    <w:p w:rsidR="009C4A20" w:rsidRPr="0036434D" w:rsidRDefault="000D19C7" w:rsidP="00094319">
      <w:pPr>
        <w:pStyle w:val="ParaAttribute38"/>
        <w:numPr>
          <w:ilvl w:val="0"/>
          <w:numId w:val="21"/>
        </w:numPr>
        <w:ind w:right="0"/>
        <w:rPr>
          <w:rFonts w:eastAsia="Calibri"/>
          <w:sz w:val="26"/>
          <w:szCs w:val="26"/>
          <w:lang w:eastAsia="ko-KR"/>
        </w:rPr>
      </w:pPr>
      <w:r w:rsidRPr="0036434D">
        <w:rPr>
          <w:rFonts w:eastAsia="Calibri"/>
          <w:sz w:val="26"/>
          <w:szCs w:val="26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36434D">
        <w:rPr>
          <w:rFonts w:eastAsia="Calibri"/>
          <w:sz w:val="26"/>
          <w:szCs w:val="26"/>
        </w:rPr>
        <w:t>(</w:t>
      </w:r>
      <w:r w:rsidRPr="0036434D">
        <w:rPr>
          <w:rFonts w:eastAsia="Calibri"/>
          <w:sz w:val="26"/>
          <w:szCs w:val="26"/>
          <w:lang w:eastAsia="ko-KR"/>
        </w:rPr>
        <w:t>выбор</w:t>
      </w:r>
      <w:r w:rsidRPr="0036434D">
        <w:rPr>
          <w:rFonts w:eastAsia="Calibri"/>
          <w:sz w:val="26"/>
          <w:szCs w:val="26"/>
        </w:rPr>
        <w:t>ы</w:t>
      </w:r>
      <w:r w:rsidRPr="0036434D">
        <w:rPr>
          <w:rFonts w:eastAsia="Calibri"/>
          <w:sz w:val="26"/>
          <w:szCs w:val="26"/>
          <w:lang w:eastAsia="ko-KR"/>
        </w:rPr>
        <w:t xml:space="preserve"> руководящих органов объединения, подотчетност</w:t>
      </w:r>
      <w:r w:rsidRPr="0036434D">
        <w:rPr>
          <w:rFonts w:eastAsia="Calibri"/>
          <w:sz w:val="26"/>
          <w:szCs w:val="26"/>
        </w:rPr>
        <w:t>ь</w:t>
      </w:r>
      <w:r w:rsidRPr="0036434D">
        <w:rPr>
          <w:rFonts w:eastAsia="Calibri"/>
          <w:sz w:val="26"/>
          <w:szCs w:val="26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36434D">
        <w:rPr>
          <w:rFonts w:eastAsia="Calibri"/>
          <w:sz w:val="26"/>
          <w:szCs w:val="26"/>
          <w:lang w:eastAsia="ko-KR"/>
        </w:rPr>
        <w:t>обучающемуся</w:t>
      </w:r>
      <w:r w:rsidRPr="0036434D">
        <w:rPr>
          <w:rFonts w:eastAsia="Calibri"/>
          <w:sz w:val="26"/>
          <w:szCs w:val="26"/>
          <w:lang w:eastAsia="ko-KR"/>
        </w:rPr>
        <w:t xml:space="preserve"> возможность получить социально значимый опыт гражданского поведения;</w:t>
      </w:r>
    </w:p>
    <w:p w:rsidR="009C4A20" w:rsidRPr="0036434D" w:rsidRDefault="000D19C7" w:rsidP="00094319">
      <w:pPr>
        <w:pStyle w:val="ParaAttribute38"/>
        <w:numPr>
          <w:ilvl w:val="0"/>
          <w:numId w:val="21"/>
        </w:numPr>
        <w:ind w:right="0"/>
        <w:rPr>
          <w:sz w:val="26"/>
          <w:szCs w:val="26"/>
        </w:rPr>
      </w:pPr>
      <w:r w:rsidRPr="0036434D">
        <w:rPr>
          <w:rFonts w:eastAsia="Calibri"/>
          <w:sz w:val="26"/>
          <w:szCs w:val="26"/>
        </w:rPr>
        <w:t xml:space="preserve">организацию общественно полезных дел, дающих </w:t>
      </w:r>
      <w:r w:rsidR="009C4A20" w:rsidRPr="0036434D">
        <w:rPr>
          <w:rFonts w:eastAsia="Calibri"/>
          <w:sz w:val="26"/>
          <w:szCs w:val="26"/>
        </w:rPr>
        <w:t xml:space="preserve">обучающимся </w:t>
      </w:r>
      <w:r w:rsidRPr="0036434D">
        <w:rPr>
          <w:rFonts w:eastAsia="Calibri"/>
          <w:sz w:val="26"/>
          <w:szCs w:val="26"/>
        </w:rPr>
        <w:t xml:space="preserve">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6434D">
        <w:rPr>
          <w:sz w:val="26"/>
          <w:szCs w:val="26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36434D">
        <w:rPr>
          <w:sz w:val="26"/>
          <w:szCs w:val="26"/>
        </w:rPr>
        <w:t xml:space="preserve">Такими делами могут являться: посильная помощь, оказываемая </w:t>
      </w:r>
      <w:r w:rsidR="00AF012F" w:rsidRPr="0036434D">
        <w:rPr>
          <w:sz w:val="26"/>
          <w:szCs w:val="26"/>
        </w:rPr>
        <w:t xml:space="preserve">обучающимися </w:t>
      </w:r>
      <w:r w:rsidRPr="0036434D">
        <w:rPr>
          <w:sz w:val="26"/>
          <w:szCs w:val="26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36434D">
        <w:rPr>
          <w:sz w:val="26"/>
          <w:szCs w:val="26"/>
        </w:rPr>
        <w:t>ории данных учреждений и т.п.);</w:t>
      </w:r>
      <w:r w:rsidRPr="0036434D">
        <w:rPr>
          <w:sz w:val="26"/>
          <w:szCs w:val="26"/>
        </w:rPr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9C4A20" w:rsidRPr="0036434D" w:rsidRDefault="000D19C7" w:rsidP="00094319">
      <w:pPr>
        <w:pStyle w:val="ParaAttribute38"/>
        <w:numPr>
          <w:ilvl w:val="0"/>
          <w:numId w:val="21"/>
        </w:numPr>
        <w:ind w:right="0"/>
        <w:rPr>
          <w:rFonts w:eastAsia="Calibri"/>
          <w:sz w:val="26"/>
          <w:szCs w:val="26"/>
        </w:rPr>
      </w:pPr>
      <w:proofErr w:type="gramStart"/>
      <w:r w:rsidRPr="0036434D">
        <w:rPr>
          <w:rFonts w:eastAsia="Calibri"/>
          <w:sz w:val="26"/>
          <w:szCs w:val="26"/>
        </w:rPr>
        <w:t xml:space="preserve">договор, заключаемый между </w:t>
      </w:r>
      <w:r w:rsidR="00B361E5" w:rsidRPr="0036434D">
        <w:rPr>
          <w:rFonts w:eastAsia="Calibri"/>
          <w:sz w:val="26"/>
          <w:szCs w:val="26"/>
        </w:rPr>
        <w:t>обуча</w:t>
      </w:r>
      <w:r w:rsidR="009C4A20" w:rsidRPr="0036434D">
        <w:rPr>
          <w:rFonts w:eastAsia="Calibri"/>
          <w:sz w:val="26"/>
          <w:szCs w:val="26"/>
        </w:rPr>
        <w:t>ющимися</w:t>
      </w:r>
      <w:r w:rsidRPr="0036434D">
        <w:rPr>
          <w:rFonts w:eastAsia="Calibri"/>
          <w:sz w:val="26"/>
          <w:szCs w:val="26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36434D">
        <w:rPr>
          <w:rFonts w:eastAsia="Calibri"/>
          <w:sz w:val="26"/>
          <w:szCs w:val="26"/>
        </w:rPr>
        <w:t xml:space="preserve"> Договор представляет собой механизм, регулирующий отношения, возникающие между </w:t>
      </w:r>
      <w:r w:rsidR="00B361E5" w:rsidRPr="0036434D">
        <w:rPr>
          <w:rFonts w:eastAsia="Calibri"/>
          <w:sz w:val="26"/>
          <w:szCs w:val="26"/>
        </w:rPr>
        <w:t xml:space="preserve">обучающимся </w:t>
      </w:r>
      <w:r w:rsidRPr="0036434D">
        <w:rPr>
          <w:rFonts w:eastAsia="Calibri"/>
          <w:sz w:val="26"/>
          <w:szCs w:val="26"/>
        </w:rPr>
        <w:t xml:space="preserve">и коллективом детского общественного объединения, его руководителем, </w:t>
      </w:r>
      <w:r w:rsidR="009C4A20" w:rsidRPr="0036434D">
        <w:rPr>
          <w:rFonts w:eastAsia="Calibri"/>
          <w:sz w:val="26"/>
          <w:szCs w:val="26"/>
        </w:rPr>
        <w:t>обучающимися</w:t>
      </w:r>
      <w:r w:rsidRPr="0036434D">
        <w:rPr>
          <w:rFonts w:eastAsia="Calibri"/>
          <w:sz w:val="26"/>
          <w:szCs w:val="26"/>
        </w:rPr>
        <w:t>, не являющимися членами данного объединения;</w:t>
      </w:r>
    </w:p>
    <w:p w:rsidR="009C4A20" w:rsidRPr="0036434D" w:rsidRDefault="000D19C7" w:rsidP="00094319">
      <w:pPr>
        <w:pStyle w:val="ParaAttribute38"/>
        <w:numPr>
          <w:ilvl w:val="0"/>
          <w:numId w:val="21"/>
        </w:numPr>
        <w:ind w:right="0"/>
        <w:rPr>
          <w:rFonts w:eastAsia="Calibri"/>
          <w:sz w:val="26"/>
          <w:szCs w:val="26"/>
          <w:lang w:eastAsia="ko-KR"/>
        </w:rPr>
      </w:pPr>
      <w:r w:rsidRPr="0036434D">
        <w:rPr>
          <w:rFonts w:eastAsia="Calibri"/>
          <w:sz w:val="26"/>
          <w:szCs w:val="26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C4A20" w:rsidRPr="0036434D" w:rsidRDefault="000D19C7" w:rsidP="00094319">
      <w:pPr>
        <w:pStyle w:val="ParaAttribute38"/>
        <w:numPr>
          <w:ilvl w:val="0"/>
          <w:numId w:val="21"/>
        </w:numPr>
        <w:ind w:right="0"/>
        <w:rPr>
          <w:rFonts w:eastAsia="Calibri"/>
          <w:sz w:val="26"/>
          <w:szCs w:val="26"/>
          <w:lang w:eastAsia="ko-KR"/>
        </w:rPr>
      </w:pPr>
      <w:r w:rsidRPr="0036434D">
        <w:rPr>
          <w:rFonts w:eastAsia="Calibri"/>
          <w:sz w:val="26"/>
          <w:szCs w:val="26"/>
          <w:lang w:eastAsia="ko-KR"/>
        </w:rPr>
        <w:t xml:space="preserve">лагерные сборы детского объединения, проводимые в каникулярное время </w:t>
      </w:r>
      <w:r w:rsidR="009C4A20" w:rsidRPr="0036434D">
        <w:rPr>
          <w:rFonts w:eastAsia="Calibri"/>
          <w:sz w:val="26"/>
          <w:szCs w:val="26"/>
          <w:lang w:eastAsia="ko-KR"/>
        </w:rPr>
        <w:br/>
      </w:r>
      <w:r w:rsidRPr="0036434D">
        <w:rPr>
          <w:rFonts w:eastAsia="Calibri"/>
          <w:sz w:val="26"/>
          <w:szCs w:val="26"/>
          <w:lang w:eastAsia="ko-KR"/>
        </w:rPr>
        <w:t>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3A32F3" w:rsidRPr="0036434D" w:rsidRDefault="000D19C7" w:rsidP="00094319">
      <w:pPr>
        <w:pStyle w:val="ParaAttribute38"/>
        <w:numPr>
          <w:ilvl w:val="0"/>
          <w:numId w:val="21"/>
        </w:numPr>
        <w:ind w:right="0"/>
        <w:rPr>
          <w:rFonts w:eastAsia="Calibri"/>
          <w:sz w:val="26"/>
          <w:szCs w:val="26"/>
          <w:lang w:eastAsia="ko-KR"/>
        </w:rPr>
      </w:pPr>
      <w:r w:rsidRPr="0036434D">
        <w:rPr>
          <w:rFonts w:eastAsia="Calibri"/>
          <w:sz w:val="26"/>
          <w:szCs w:val="26"/>
          <w:lang w:eastAsia="ko-KR"/>
        </w:rPr>
        <w:lastRenderedPageBreak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6434D">
        <w:rPr>
          <w:rFonts w:eastAsia="Calibri"/>
          <w:sz w:val="26"/>
          <w:szCs w:val="26"/>
          <w:lang w:eastAsia="ko-KR"/>
        </w:rPr>
        <w:t>квестов</w:t>
      </w:r>
      <w:proofErr w:type="spellEnd"/>
      <w:r w:rsidRPr="0036434D">
        <w:rPr>
          <w:rFonts w:eastAsia="Calibri"/>
          <w:sz w:val="26"/>
          <w:szCs w:val="26"/>
          <w:lang w:eastAsia="ko-KR"/>
        </w:rPr>
        <w:t>, театрализаций и т.п.);</w:t>
      </w:r>
    </w:p>
    <w:p w:rsidR="003A32F3" w:rsidRPr="0036434D" w:rsidRDefault="000D19C7" w:rsidP="00094319">
      <w:pPr>
        <w:pStyle w:val="ParaAttribute38"/>
        <w:numPr>
          <w:ilvl w:val="0"/>
          <w:numId w:val="21"/>
        </w:numPr>
        <w:ind w:right="0"/>
        <w:rPr>
          <w:rFonts w:eastAsia="Calibri"/>
          <w:sz w:val="26"/>
          <w:szCs w:val="26"/>
          <w:lang w:eastAsia="ko-KR"/>
        </w:rPr>
      </w:pPr>
      <w:proofErr w:type="gramStart"/>
      <w:r w:rsidRPr="0036434D">
        <w:rPr>
          <w:rFonts w:eastAsia="Calibri"/>
          <w:sz w:val="26"/>
          <w:szCs w:val="26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36434D">
        <w:rPr>
          <w:rFonts w:eastAsia="Calibri"/>
          <w:sz w:val="26"/>
          <w:szCs w:val="26"/>
          <w:lang w:eastAsia="ko-KR"/>
        </w:rPr>
        <w:t>обучающегося</w:t>
      </w:r>
      <w:r w:rsidRPr="0036434D">
        <w:rPr>
          <w:rFonts w:eastAsia="Calibri"/>
          <w:sz w:val="26"/>
          <w:szCs w:val="26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36434D">
        <w:rPr>
          <w:rFonts w:eastAsia="Calibri"/>
          <w:sz w:val="26"/>
          <w:szCs w:val="26"/>
          <w:lang w:eastAsia="ko-KR"/>
        </w:rPr>
        <w:t xml:space="preserve">иальных </w:t>
      </w:r>
      <w:r w:rsidRPr="0036434D">
        <w:rPr>
          <w:rFonts w:eastAsia="Calibri"/>
          <w:sz w:val="26"/>
          <w:szCs w:val="26"/>
          <w:lang w:eastAsia="ko-KR"/>
        </w:rPr>
        <w:t>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36434D">
        <w:rPr>
          <w:rFonts w:eastAsia="Calibri"/>
          <w:sz w:val="26"/>
          <w:szCs w:val="26"/>
          <w:lang w:eastAsia="ko-KR"/>
        </w:rPr>
        <w:t xml:space="preserve"> коллективного анализа проводимых детским объединением дел);</w:t>
      </w:r>
    </w:p>
    <w:p w:rsidR="0042604F" w:rsidRPr="006C19EB" w:rsidRDefault="000D19C7" w:rsidP="00094319">
      <w:pPr>
        <w:pStyle w:val="ParaAttribute38"/>
        <w:numPr>
          <w:ilvl w:val="0"/>
          <w:numId w:val="21"/>
        </w:numPr>
        <w:ind w:right="0"/>
        <w:rPr>
          <w:rFonts w:eastAsia="Calibri"/>
          <w:sz w:val="26"/>
          <w:szCs w:val="26"/>
          <w:lang w:eastAsia="ko-KR"/>
        </w:rPr>
      </w:pPr>
      <w:r w:rsidRPr="0036434D">
        <w:rPr>
          <w:rFonts w:eastAsia="Calibri"/>
          <w:sz w:val="26"/>
          <w:szCs w:val="26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42604F" w:rsidRPr="0036434D" w:rsidRDefault="0042604F" w:rsidP="00AB7451">
      <w:pPr>
        <w:pStyle w:val="ParaAttribute38"/>
        <w:ind w:right="0" w:firstLine="709"/>
        <w:rPr>
          <w:i/>
          <w:sz w:val="26"/>
          <w:szCs w:val="26"/>
        </w:rPr>
      </w:pPr>
    </w:p>
    <w:p w:rsidR="000D19C7" w:rsidRDefault="000D19C7" w:rsidP="00AB745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36434D">
        <w:rPr>
          <w:b/>
          <w:iCs/>
          <w:sz w:val="26"/>
          <w:szCs w:val="26"/>
          <w:lang w:val="ru-RU"/>
        </w:rPr>
        <w:t xml:space="preserve">Модуль 3.7. </w:t>
      </w:r>
      <w:r w:rsidRPr="0036434D">
        <w:rPr>
          <w:b/>
          <w:iCs/>
          <w:color w:val="000000"/>
          <w:w w:val="0"/>
          <w:sz w:val="26"/>
          <w:szCs w:val="26"/>
          <w:lang w:val="ru-RU"/>
        </w:rPr>
        <w:t>«Экскурсии, экспедиции, походы»</w:t>
      </w:r>
    </w:p>
    <w:p w:rsidR="006C19EB" w:rsidRPr="0036434D" w:rsidRDefault="006C19EB" w:rsidP="00AB745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</w:p>
    <w:p w:rsidR="00D26743" w:rsidRPr="006C19EB" w:rsidRDefault="000D19C7" w:rsidP="00AB7451">
      <w:pPr>
        <w:wordWrap/>
        <w:adjustRightInd w:val="0"/>
        <w:ind w:right="-1" w:firstLine="709"/>
        <w:rPr>
          <w:sz w:val="26"/>
          <w:szCs w:val="26"/>
          <w:lang w:val="ru-RU"/>
        </w:rPr>
      </w:pPr>
      <w:r w:rsidRPr="0036434D">
        <w:rPr>
          <w:rFonts w:eastAsia="Calibri"/>
          <w:sz w:val="26"/>
          <w:szCs w:val="26"/>
          <w:lang w:val="ru-RU"/>
        </w:rPr>
        <w:t xml:space="preserve">Экскурсии, экспедиции, походы помогают </w:t>
      </w:r>
      <w:proofErr w:type="gramStart"/>
      <w:r w:rsidR="00480B2C" w:rsidRPr="0036434D">
        <w:rPr>
          <w:rFonts w:eastAsia="Calibri"/>
          <w:sz w:val="26"/>
          <w:szCs w:val="26"/>
          <w:lang w:val="ru-RU"/>
        </w:rPr>
        <w:t>обучающемуся</w:t>
      </w:r>
      <w:proofErr w:type="gramEnd"/>
      <w:r w:rsidRPr="0036434D">
        <w:rPr>
          <w:rFonts w:eastAsia="Calibri"/>
          <w:sz w:val="26"/>
          <w:szCs w:val="26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36434D">
        <w:rPr>
          <w:rFonts w:eastAsia="Calibri"/>
          <w:sz w:val="26"/>
          <w:szCs w:val="26"/>
          <w:lang w:val="ru-RU"/>
        </w:rPr>
        <w:t xml:space="preserve">зличных внешкольных ситуациях. </w:t>
      </w:r>
      <w:proofErr w:type="gramStart"/>
      <w:r w:rsidRPr="0036434D">
        <w:rPr>
          <w:rFonts w:eastAsia="Calibri"/>
          <w:sz w:val="26"/>
          <w:szCs w:val="26"/>
          <w:lang w:val="ru-RU"/>
        </w:rPr>
        <w:t xml:space="preserve">На экскурсиях, в экспедициях, в походах создаются благоприятные условия для воспитания у </w:t>
      </w:r>
      <w:r w:rsidR="009C4A20" w:rsidRPr="0036434D">
        <w:rPr>
          <w:rFonts w:eastAsia="Calibri"/>
          <w:sz w:val="26"/>
          <w:szCs w:val="26"/>
          <w:lang w:val="ru-RU"/>
        </w:rPr>
        <w:t xml:space="preserve">обучающихся </w:t>
      </w:r>
      <w:r w:rsidRPr="0036434D">
        <w:rPr>
          <w:rFonts w:eastAsia="Calibri"/>
          <w:sz w:val="26"/>
          <w:szCs w:val="26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Pr="0036434D">
        <w:rPr>
          <w:rFonts w:eastAsia="Calibri"/>
          <w:sz w:val="26"/>
          <w:szCs w:val="26"/>
          <w:lang w:val="ru-RU"/>
        </w:rPr>
        <w:t>самообслуживающего</w:t>
      </w:r>
      <w:proofErr w:type="spellEnd"/>
      <w:r w:rsidRPr="0036434D">
        <w:rPr>
          <w:rFonts w:eastAsia="Calibri"/>
          <w:sz w:val="26"/>
          <w:szCs w:val="26"/>
          <w:lang w:val="ru-RU"/>
        </w:rPr>
        <w:t xml:space="preserve"> труда, преодоления </w:t>
      </w:r>
      <w:r w:rsidR="009C4A20" w:rsidRPr="0036434D">
        <w:rPr>
          <w:rFonts w:eastAsia="Calibri"/>
          <w:sz w:val="26"/>
          <w:szCs w:val="26"/>
          <w:lang w:val="ru-RU"/>
        </w:rPr>
        <w:br/>
      </w:r>
      <w:r w:rsidRPr="0036434D">
        <w:rPr>
          <w:rFonts w:eastAsia="Calibri"/>
          <w:sz w:val="26"/>
          <w:szCs w:val="26"/>
          <w:lang w:val="ru-RU"/>
        </w:rPr>
        <w:t>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36434D">
        <w:rPr>
          <w:rFonts w:eastAsia="Calibri"/>
          <w:sz w:val="26"/>
          <w:szCs w:val="26"/>
          <w:lang w:val="ru-RU"/>
        </w:rPr>
        <w:t xml:space="preserve"> Эти воспитательные возможности реализуются в рамках следующих видов и форм деятельност</w:t>
      </w:r>
      <w:r w:rsidR="006C19EB">
        <w:rPr>
          <w:rFonts w:eastAsia="Calibri"/>
          <w:sz w:val="26"/>
          <w:szCs w:val="26"/>
          <w:lang w:val="ru-RU"/>
        </w:rPr>
        <w:t>и:</w:t>
      </w:r>
    </w:p>
    <w:p w:rsidR="00D26743" w:rsidRPr="00F15048" w:rsidRDefault="000D19C7" w:rsidP="00094319">
      <w:pPr>
        <w:pStyle w:val="a3"/>
        <w:numPr>
          <w:ilvl w:val="0"/>
          <w:numId w:val="22"/>
        </w:numPr>
        <w:adjustRightInd w:val="0"/>
        <w:ind w:right="-1"/>
        <w:rPr>
          <w:i/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регулярные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пешие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прогулки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экскурсии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или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походы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выходного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D401BE" w:rsidRPr="00F15048">
        <w:rPr>
          <w:rFonts w:eastAsia="Calibri"/>
          <w:sz w:val="26"/>
          <w:szCs w:val="26"/>
          <w:lang w:val="ru-RU"/>
        </w:rPr>
        <w:br/>
      </w:r>
      <w:r w:rsidRPr="00F15048">
        <w:rPr>
          <w:rFonts w:eastAsia="Calibri"/>
          <w:sz w:val="26"/>
          <w:szCs w:val="26"/>
          <w:lang w:val="ru-RU"/>
        </w:rPr>
        <w:t>дня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организуемые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классах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классными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руководителями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родителями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обучающихся</w:t>
      </w:r>
      <w:r w:rsidRPr="00F15048">
        <w:rPr>
          <w:rFonts w:eastAsia="Calibri"/>
          <w:sz w:val="26"/>
          <w:szCs w:val="26"/>
          <w:lang w:val="ru-RU"/>
        </w:rPr>
        <w:t xml:space="preserve">: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музей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картинную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галерею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технопарк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на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предприятие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="00D401BE" w:rsidRPr="00F15048">
        <w:rPr>
          <w:rFonts w:eastAsia="Calibri"/>
          <w:sz w:val="26"/>
          <w:szCs w:val="26"/>
          <w:lang w:val="ru-RU"/>
        </w:rPr>
        <w:br/>
      </w:r>
      <w:r w:rsidRPr="00F15048">
        <w:rPr>
          <w:rFonts w:eastAsia="Calibri"/>
          <w:sz w:val="26"/>
          <w:szCs w:val="26"/>
          <w:lang w:val="ru-RU"/>
        </w:rPr>
        <w:t>на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природу</w:t>
      </w:r>
      <w:r w:rsidRPr="00F15048">
        <w:rPr>
          <w:rFonts w:eastAsia="Calibri"/>
          <w:sz w:val="26"/>
          <w:szCs w:val="26"/>
          <w:lang w:val="ru-RU"/>
        </w:rPr>
        <w:t xml:space="preserve"> (</w:t>
      </w:r>
      <w:r w:rsidRPr="00F15048">
        <w:rPr>
          <w:rFonts w:eastAsia="Calibri"/>
          <w:sz w:val="26"/>
          <w:szCs w:val="26"/>
          <w:lang w:val="ru-RU"/>
        </w:rPr>
        <w:t>проводятся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как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интерактивные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занятия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распределением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среди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обучающихся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ролей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соответствующих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заданий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например</w:t>
      </w:r>
      <w:r w:rsidRPr="00F15048">
        <w:rPr>
          <w:rFonts w:eastAsia="Calibri"/>
          <w:sz w:val="26"/>
          <w:szCs w:val="26"/>
          <w:lang w:val="ru-RU"/>
        </w:rPr>
        <w:t xml:space="preserve">: </w:t>
      </w:r>
      <w:r w:rsidRPr="00F15048">
        <w:rPr>
          <w:rFonts w:eastAsia="Calibri"/>
          <w:sz w:val="26"/>
          <w:szCs w:val="26"/>
          <w:lang w:val="ru-RU"/>
        </w:rPr>
        <w:t>«фотографов»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«разведчиков»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«гидов»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«корреспондентов»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«оформителей»</w:t>
      </w:r>
      <w:r w:rsidRPr="00F15048">
        <w:rPr>
          <w:rFonts w:eastAsia="Calibri"/>
          <w:sz w:val="26"/>
          <w:szCs w:val="26"/>
          <w:lang w:val="ru-RU"/>
        </w:rPr>
        <w:t>);</w:t>
      </w:r>
    </w:p>
    <w:p w:rsidR="00D26743" w:rsidRPr="00F15048" w:rsidRDefault="000D19C7" w:rsidP="00094319">
      <w:pPr>
        <w:pStyle w:val="a3"/>
        <w:numPr>
          <w:ilvl w:val="0"/>
          <w:numId w:val="22"/>
        </w:numPr>
        <w:adjustRightInd w:val="0"/>
        <w:ind w:right="-1"/>
        <w:rPr>
          <w:i/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литературные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исторические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биологические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экспедиции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организуемые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педагогическими</w:t>
      </w:r>
      <w:r w:rsidR="006E1C1A"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работниками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родителями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обучающихся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другие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города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или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села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для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углубленного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изучения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биографий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проживавших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здесь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российских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поэтов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D401BE" w:rsidRPr="00F15048">
        <w:rPr>
          <w:rFonts w:eastAsia="Calibri"/>
          <w:sz w:val="26"/>
          <w:szCs w:val="26"/>
          <w:lang w:val="ru-RU"/>
        </w:rPr>
        <w:br/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писателей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произошедших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здесь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исторических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событий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имеющихся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здесь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природных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историко</w:t>
      </w:r>
      <w:r w:rsidRPr="00F15048">
        <w:rPr>
          <w:rFonts w:eastAsia="Calibri"/>
          <w:sz w:val="26"/>
          <w:szCs w:val="26"/>
          <w:lang w:val="ru-RU"/>
        </w:rPr>
        <w:t>-</w:t>
      </w:r>
      <w:r w:rsidRPr="00F15048">
        <w:rPr>
          <w:rFonts w:eastAsia="Calibri"/>
          <w:sz w:val="26"/>
          <w:szCs w:val="26"/>
          <w:lang w:val="ru-RU"/>
        </w:rPr>
        <w:t>культурных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ландшафтов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флоры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фауны</w:t>
      </w:r>
      <w:r w:rsidRPr="00F15048">
        <w:rPr>
          <w:rFonts w:eastAsia="Calibri"/>
          <w:sz w:val="26"/>
          <w:szCs w:val="26"/>
          <w:lang w:val="ru-RU"/>
        </w:rPr>
        <w:t xml:space="preserve">; </w:t>
      </w:r>
    </w:p>
    <w:p w:rsidR="00D26743" w:rsidRPr="00F15048" w:rsidRDefault="000D19C7" w:rsidP="00094319">
      <w:pPr>
        <w:pStyle w:val="a3"/>
        <w:numPr>
          <w:ilvl w:val="0"/>
          <w:numId w:val="22"/>
        </w:numPr>
        <w:adjustRightInd w:val="0"/>
        <w:ind w:right="-1"/>
        <w:rPr>
          <w:i/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поисковые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экспедиции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–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вахты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памяти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организуемые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школьным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поисковым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отрядом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местам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боев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Великой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отечественной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войны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для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поиска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захоронения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останков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погибших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советских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воинов</w:t>
      </w:r>
      <w:r w:rsidRPr="00F15048">
        <w:rPr>
          <w:rFonts w:eastAsia="Calibri"/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2"/>
        </w:numPr>
        <w:adjustRightInd w:val="0"/>
        <w:ind w:right="-1"/>
        <w:rPr>
          <w:rFonts w:eastAsia="Calibri"/>
          <w:sz w:val="26"/>
          <w:szCs w:val="26"/>
          <w:lang w:val="ru-RU"/>
        </w:rPr>
      </w:pPr>
      <w:proofErr w:type="gramStart"/>
      <w:r w:rsidRPr="00F15048">
        <w:rPr>
          <w:rFonts w:eastAsia="Calibri"/>
          <w:sz w:val="26"/>
          <w:szCs w:val="26"/>
          <w:lang w:val="ru-RU"/>
        </w:rPr>
        <w:t>многодневные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походы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организуемые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совместно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D401BE" w:rsidRPr="00F15048">
        <w:rPr>
          <w:rFonts w:eastAsia="Calibri"/>
          <w:sz w:val="26"/>
          <w:szCs w:val="26"/>
          <w:lang w:val="ru-RU"/>
        </w:rPr>
        <w:t>организациями</w:t>
      </w:r>
      <w:r w:rsidR="002F59DF" w:rsidRPr="00F15048">
        <w:rPr>
          <w:rFonts w:eastAsia="Calibri"/>
          <w:sz w:val="26"/>
          <w:szCs w:val="26"/>
          <w:lang w:val="ru-RU"/>
        </w:rPr>
        <w:t xml:space="preserve">, </w:t>
      </w:r>
      <w:r w:rsidR="002F59DF" w:rsidRPr="00F15048">
        <w:rPr>
          <w:rFonts w:eastAsia="Calibri"/>
          <w:sz w:val="26"/>
          <w:szCs w:val="26"/>
          <w:lang w:val="ru-RU"/>
        </w:rPr>
        <w:t>реализующими</w:t>
      </w:r>
      <w:r w:rsidR="002F59DF" w:rsidRPr="00F15048">
        <w:rPr>
          <w:rFonts w:eastAsia="Calibri"/>
          <w:sz w:val="26"/>
          <w:szCs w:val="26"/>
          <w:lang w:val="ru-RU"/>
        </w:rPr>
        <w:t xml:space="preserve"> </w:t>
      </w:r>
      <w:r w:rsidR="002F59DF" w:rsidRPr="00F15048">
        <w:rPr>
          <w:rFonts w:eastAsia="Calibri"/>
          <w:sz w:val="26"/>
          <w:szCs w:val="26"/>
          <w:lang w:val="ru-RU"/>
        </w:rPr>
        <w:t>дополнительные</w:t>
      </w:r>
      <w:r w:rsidR="002F59DF" w:rsidRPr="00F15048">
        <w:rPr>
          <w:rFonts w:eastAsia="Calibri"/>
          <w:sz w:val="26"/>
          <w:szCs w:val="26"/>
          <w:lang w:val="ru-RU"/>
        </w:rPr>
        <w:t xml:space="preserve"> </w:t>
      </w:r>
      <w:r w:rsidR="002F59DF" w:rsidRPr="00F15048">
        <w:rPr>
          <w:rFonts w:eastAsia="Calibri"/>
          <w:sz w:val="26"/>
          <w:szCs w:val="26"/>
          <w:lang w:val="ru-RU"/>
        </w:rPr>
        <w:t>общеразвивающие</w:t>
      </w:r>
      <w:r w:rsidR="002F59DF" w:rsidRPr="00F15048">
        <w:rPr>
          <w:rFonts w:eastAsia="Calibri"/>
          <w:sz w:val="26"/>
          <w:szCs w:val="26"/>
          <w:lang w:val="ru-RU"/>
        </w:rPr>
        <w:t xml:space="preserve"> </w:t>
      </w:r>
      <w:r w:rsidR="002F59DF" w:rsidRPr="00F15048">
        <w:rPr>
          <w:rFonts w:eastAsia="Calibri"/>
          <w:sz w:val="26"/>
          <w:szCs w:val="26"/>
          <w:lang w:val="ru-RU"/>
        </w:rPr>
        <w:t>программы</w:t>
      </w:r>
      <w:r w:rsidR="002F59DF"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осуществляемые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2F59DF" w:rsidRPr="00F15048">
        <w:rPr>
          <w:rFonts w:eastAsia="Calibri"/>
          <w:sz w:val="26"/>
          <w:szCs w:val="26"/>
          <w:lang w:val="ru-RU"/>
        </w:rPr>
        <w:br/>
      </w:r>
      <w:r w:rsidRPr="00F15048">
        <w:rPr>
          <w:rFonts w:eastAsia="Calibri"/>
          <w:sz w:val="26"/>
          <w:szCs w:val="26"/>
          <w:lang w:val="ru-RU"/>
        </w:rPr>
        <w:lastRenderedPageBreak/>
        <w:t>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обязательным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привлечением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обучающихся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коллективному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планированию</w:t>
      </w:r>
      <w:r w:rsidRPr="00F15048">
        <w:rPr>
          <w:rFonts w:eastAsia="Calibri"/>
          <w:sz w:val="26"/>
          <w:szCs w:val="26"/>
          <w:lang w:val="ru-RU"/>
        </w:rPr>
        <w:t xml:space="preserve"> (</w:t>
      </w:r>
      <w:r w:rsidRPr="00F15048">
        <w:rPr>
          <w:rFonts w:eastAsia="Calibri"/>
          <w:sz w:val="26"/>
          <w:szCs w:val="26"/>
          <w:lang w:val="ru-RU"/>
        </w:rPr>
        <w:t>разработка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маршрута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расчет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времени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мест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возможных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ночевок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переходов</w:t>
      </w:r>
      <w:r w:rsidRPr="00F15048">
        <w:rPr>
          <w:rFonts w:eastAsia="Calibri"/>
          <w:sz w:val="26"/>
          <w:szCs w:val="26"/>
          <w:lang w:val="ru-RU"/>
        </w:rPr>
        <w:t xml:space="preserve">), </w:t>
      </w:r>
      <w:r w:rsidRPr="00F15048">
        <w:rPr>
          <w:rFonts w:eastAsia="Calibri"/>
          <w:sz w:val="26"/>
          <w:szCs w:val="26"/>
          <w:lang w:val="ru-RU"/>
        </w:rPr>
        <w:t>коллективной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организации</w:t>
      </w:r>
      <w:r w:rsidRPr="00F15048">
        <w:rPr>
          <w:rFonts w:eastAsia="Calibri"/>
          <w:sz w:val="26"/>
          <w:szCs w:val="26"/>
          <w:lang w:val="ru-RU"/>
        </w:rPr>
        <w:t xml:space="preserve"> (</w:t>
      </w:r>
      <w:r w:rsidRPr="00F15048">
        <w:rPr>
          <w:rFonts w:eastAsia="Calibri"/>
          <w:sz w:val="26"/>
          <w:szCs w:val="26"/>
          <w:lang w:val="ru-RU"/>
        </w:rPr>
        <w:t>подготовка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необходимого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снаряжения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питания</w:t>
      </w:r>
      <w:r w:rsidRPr="00F15048">
        <w:rPr>
          <w:rFonts w:eastAsia="Calibri"/>
          <w:sz w:val="26"/>
          <w:szCs w:val="26"/>
          <w:lang w:val="ru-RU"/>
        </w:rPr>
        <w:t xml:space="preserve">), </w:t>
      </w:r>
      <w:r w:rsidRPr="00F15048">
        <w:rPr>
          <w:rFonts w:eastAsia="Calibri"/>
          <w:sz w:val="26"/>
          <w:szCs w:val="26"/>
          <w:lang w:val="ru-RU"/>
        </w:rPr>
        <w:t>коллективному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проведению</w:t>
      </w:r>
      <w:r w:rsidRPr="00F15048">
        <w:rPr>
          <w:rFonts w:eastAsia="Calibri"/>
          <w:sz w:val="26"/>
          <w:szCs w:val="26"/>
          <w:lang w:val="ru-RU"/>
        </w:rPr>
        <w:t xml:space="preserve"> (</w:t>
      </w:r>
      <w:r w:rsidRPr="00F15048">
        <w:rPr>
          <w:rFonts w:eastAsia="Calibri"/>
          <w:sz w:val="26"/>
          <w:szCs w:val="26"/>
          <w:lang w:val="ru-RU"/>
        </w:rPr>
        <w:t>распределение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среди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обучающихся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основных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видов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работ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соответствующих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ответственных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должностей</w:t>
      </w:r>
      <w:r w:rsidRPr="00F15048">
        <w:rPr>
          <w:rFonts w:eastAsia="Calibri"/>
          <w:sz w:val="26"/>
          <w:szCs w:val="26"/>
          <w:lang w:val="ru-RU"/>
        </w:rPr>
        <w:t xml:space="preserve">), </w:t>
      </w:r>
      <w:r w:rsidRPr="00F15048">
        <w:rPr>
          <w:rFonts w:eastAsia="Calibri"/>
          <w:sz w:val="26"/>
          <w:szCs w:val="26"/>
          <w:lang w:val="ru-RU"/>
        </w:rPr>
        <w:t>коллективному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анализу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туристского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путешествия</w:t>
      </w:r>
      <w:r w:rsidRPr="00F15048">
        <w:rPr>
          <w:rFonts w:eastAsia="Calibri"/>
          <w:sz w:val="26"/>
          <w:szCs w:val="26"/>
          <w:lang w:val="ru-RU"/>
        </w:rPr>
        <w:t xml:space="preserve"> (</w:t>
      </w:r>
      <w:r w:rsidRPr="00F15048">
        <w:rPr>
          <w:rFonts w:eastAsia="Calibri"/>
          <w:sz w:val="26"/>
          <w:szCs w:val="26"/>
          <w:lang w:val="ru-RU"/>
        </w:rPr>
        <w:t>каждого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дня</w:t>
      </w:r>
      <w:r w:rsidRPr="00F15048">
        <w:rPr>
          <w:rFonts w:eastAsia="Calibri"/>
          <w:sz w:val="26"/>
          <w:szCs w:val="26"/>
          <w:lang w:val="ru-RU"/>
        </w:rPr>
        <w:t xml:space="preserve"> - </w:t>
      </w:r>
      <w:r w:rsidRPr="00F15048">
        <w:rPr>
          <w:rFonts w:eastAsia="Calibri"/>
          <w:sz w:val="26"/>
          <w:szCs w:val="26"/>
          <w:lang w:val="ru-RU"/>
        </w:rPr>
        <w:t>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вечернего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походного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костра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proofErr w:type="gram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всего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похода</w:t>
      </w:r>
      <w:r w:rsidRPr="00F15048">
        <w:rPr>
          <w:rFonts w:eastAsia="Calibri"/>
          <w:sz w:val="26"/>
          <w:szCs w:val="26"/>
          <w:lang w:val="ru-RU"/>
        </w:rPr>
        <w:t xml:space="preserve"> - </w:t>
      </w:r>
      <w:r w:rsidRPr="00F15048">
        <w:rPr>
          <w:rFonts w:eastAsia="Calibri"/>
          <w:sz w:val="26"/>
          <w:szCs w:val="26"/>
          <w:lang w:val="ru-RU"/>
        </w:rPr>
        <w:t>по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возвращ</w:t>
      </w:r>
      <w:r w:rsidR="00D26743" w:rsidRPr="00F15048">
        <w:rPr>
          <w:rFonts w:eastAsia="Calibri"/>
          <w:sz w:val="26"/>
          <w:szCs w:val="26"/>
          <w:lang w:val="ru-RU"/>
        </w:rPr>
        <w:t>ению</w:t>
      </w:r>
      <w:r w:rsidR="00D26743" w:rsidRPr="00F15048">
        <w:rPr>
          <w:rFonts w:eastAsia="Calibri"/>
          <w:sz w:val="26"/>
          <w:szCs w:val="26"/>
          <w:lang w:val="ru-RU"/>
        </w:rPr>
        <w:t xml:space="preserve"> </w:t>
      </w:r>
      <w:r w:rsidR="00D26743" w:rsidRPr="00F15048">
        <w:rPr>
          <w:rFonts w:eastAsia="Calibri"/>
          <w:sz w:val="26"/>
          <w:szCs w:val="26"/>
          <w:lang w:val="ru-RU"/>
        </w:rPr>
        <w:t>домой</w:t>
      </w:r>
      <w:r w:rsidR="00D26743" w:rsidRPr="00F15048">
        <w:rPr>
          <w:rFonts w:eastAsia="Calibri"/>
          <w:sz w:val="26"/>
          <w:szCs w:val="26"/>
          <w:lang w:val="ru-RU"/>
        </w:rPr>
        <w:t>);</w:t>
      </w:r>
    </w:p>
    <w:p w:rsidR="009C4A20" w:rsidRPr="00F15048" w:rsidRDefault="000D19C7" w:rsidP="00094319">
      <w:pPr>
        <w:pStyle w:val="a3"/>
        <w:numPr>
          <w:ilvl w:val="0"/>
          <w:numId w:val="22"/>
        </w:numPr>
        <w:adjustRightInd w:val="0"/>
        <w:ind w:right="-1"/>
        <w:rPr>
          <w:i/>
          <w:sz w:val="26"/>
          <w:szCs w:val="26"/>
          <w:lang w:val="ru-RU"/>
        </w:rPr>
      </w:pPr>
      <w:proofErr w:type="spellStart"/>
      <w:r w:rsidRPr="00F15048">
        <w:rPr>
          <w:rFonts w:eastAsia="Calibri"/>
          <w:sz w:val="26"/>
          <w:szCs w:val="26"/>
          <w:lang w:val="ru-RU"/>
        </w:rPr>
        <w:t>турслет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участием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команд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сформированных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из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0472E0" w:rsidRPr="00F15048">
        <w:rPr>
          <w:rFonts w:eastAsia="Calibri"/>
          <w:sz w:val="26"/>
          <w:szCs w:val="26"/>
          <w:lang w:val="ru-RU"/>
        </w:rPr>
        <w:t>педагогических</w:t>
      </w:r>
      <w:r w:rsidR="000472E0" w:rsidRPr="00F15048">
        <w:rPr>
          <w:rFonts w:eastAsia="Calibri"/>
          <w:sz w:val="26"/>
          <w:szCs w:val="26"/>
          <w:lang w:val="ru-RU"/>
        </w:rPr>
        <w:t xml:space="preserve"> </w:t>
      </w:r>
      <w:r w:rsidR="000472E0" w:rsidRPr="00F15048">
        <w:rPr>
          <w:rFonts w:eastAsia="Calibri"/>
          <w:sz w:val="26"/>
          <w:szCs w:val="26"/>
          <w:lang w:val="ru-RU"/>
        </w:rPr>
        <w:t>работников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обучающихся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="009C4A20" w:rsidRPr="00F15048">
        <w:rPr>
          <w:rFonts w:eastAsia="Calibri"/>
          <w:sz w:val="26"/>
          <w:szCs w:val="26"/>
          <w:lang w:val="ru-RU"/>
        </w:rPr>
        <w:t xml:space="preserve"> </w:t>
      </w:r>
      <w:r w:rsidR="009C4A20" w:rsidRPr="00F15048">
        <w:rPr>
          <w:rFonts w:eastAsia="Calibri"/>
          <w:sz w:val="26"/>
          <w:szCs w:val="26"/>
          <w:lang w:val="ru-RU"/>
        </w:rPr>
        <w:t>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родителей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включающий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себя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например</w:t>
      </w:r>
      <w:r w:rsidRPr="00F15048">
        <w:rPr>
          <w:rFonts w:eastAsia="Calibri"/>
          <w:sz w:val="26"/>
          <w:szCs w:val="26"/>
          <w:lang w:val="ru-RU"/>
        </w:rPr>
        <w:t xml:space="preserve">: </w:t>
      </w:r>
      <w:r w:rsidRPr="00F15048">
        <w:rPr>
          <w:rFonts w:eastAsia="Calibri"/>
          <w:sz w:val="26"/>
          <w:szCs w:val="26"/>
          <w:lang w:val="ru-RU"/>
        </w:rPr>
        <w:t>соревнование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2F59DF" w:rsidRPr="00F15048">
        <w:rPr>
          <w:rFonts w:eastAsia="Calibri"/>
          <w:sz w:val="26"/>
          <w:szCs w:val="26"/>
          <w:lang w:val="ru-RU"/>
        </w:rPr>
        <w:br/>
      </w:r>
      <w:r w:rsidRPr="00F15048">
        <w:rPr>
          <w:rFonts w:eastAsia="Calibri"/>
          <w:sz w:val="26"/>
          <w:szCs w:val="26"/>
          <w:lang w:val="ru-RU"/>
        </w:rPr>
        <w:t>по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технике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пешеходного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туризма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соревнование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спортивному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ориентированию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конкурс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лучшую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топографическую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съемку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местности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конкурс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знатоков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лекарственных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растений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конкурс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туристской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кухни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конкурс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туристской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песни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конкурс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благоустройства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командных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биваков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комбинированную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эстафету</w:t>
      </w:r>
      <w:r w:rsidRPr="00F15048">
        <w:rPr>
          <w:rFonts w:eastAsia="Calibri"/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2"/>
        </w:numPr>
        <w:adjustRightInd w:val="0"/>
        <w:ind w:right="-1"/>
        <w:rPr>
          <w:rFonts w:eastAsia="Calibri"/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летний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выездной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палаточный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лагерь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ориентированный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организацию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активного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отдыха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proofErr w:type="gramStart"/>
      <w:r w:rsidRPr="00F15048">
        <w:rPr>
          <w:rFonts w:eastAsia="Calibri"/>
          <w:sz w:val="26"/>
          <w:szCs w:val="26"/>
          <w:lang w:val="ru-RU"/>
        </w:rPr>
        <w:t>обучающихся</w:t>
      </w:r>
      <w:proofErr w:type="gramEnd"/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обучение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навыкам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выживания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дикой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природе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закаливание</w:t>
      </w:r>
      <w:r w:rsidRPr="00F15048">
        <w:rPr>
          <w:rFonts w:eastAsia="Calibri"/>
          <w:sz w:val="26"/>
          <w:szCs w:val="26"/>
          <w:lang w:val="ru-RU"/>
        </w:rPr>
        <w:t xml:space="preserve"> (</w:t>
      </w:r>
      <w:r w:rsidRPr="00F15048">
        <w:rPr>
          <w:rFonts w:eastAsia="Calibri"/>
          <w:sz w:val="26"/>
          <w:szCs w:val="26"/>
          <w:lang w:val="ru-RU"/>
        </w:rPr>
        <w:t>программа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лагеря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может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включать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мини</w:t>
      </w:r>
      <w:r w:rsidRPr="00F15048">
        <w:rPr>
          <w:rFonts w:eastAsia="Calibri"/>
          <w:sz w:val="26"/>
          <w:szCs w:val="26"/>
          <w:lang w:val="ru-RU"/>
        </w:rPr>
        <w:t>-</w:t>
      </w:r>
      <w:r w:rsidRPr="00F15048">
        <w:rPr>
          <w:rFonts w:eastAsia="Calibri"/>
          <w:sz w:val="26"/>
          <w:szCs w:val="26"/>
          <w:lang w:val="ru-RU"/>
        </w:rPr>
        <w:t>походы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марш</w:t>
      </w:r>
      <w:r w:rsidRPr="00F15048">
        <w:rPr>
          <w:rFonts w:eastAsia="Calibri"/>
          <w:sz w:val="26"/>
          <w:szCs w:val="26"/>
          <w:lang w:val="ru-RU"/>
        </w:rPr>
        <w:t>-</w:t>
      </w:r>
      <w:r w:rsidRPr="00F15048">
        <w:rPr>
          <w:rFonts w:eastAsia="Calibri"/>
          <w:sz w:val="26"/>
          <w:szCs w:val="26"/>
          <w:lang w:val="ru-RU"/>
        </w:rPr>
        <w:t>броски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ночное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ориентирование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робинзонады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proofErr w:type="spellStart"/>
      <w:r w:rsidRPr="00F15048">
        <w:rPr>
          <w:rFonts w:eastAsia="Calibri"/>
          <w:sz w:val="26"/>
          <w:szCs w:val="26"/>
          <w:lang w:val="ru-RU"/>
        </w:rPr>
        <w:t>квесты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игры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соревнования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конкурсы</w:t>
      </w:r>
      <w:r w:rsidRPr="00F15048">
        <w:rPr>
          <w:rFonts w:eastAsia="Calibri"/>
          <w:sz w:val="26"/>
          <w:szCs w:val="26"/>
          <w:lang w:val="ru-RU"/>
        </w:rPr>
        <w:t xml:space="preserve">). </w:t>
      </w:r>
    </w:p>
    <w:p w:rsidR="00F15048" w:rsidRPr="0036434D" w:rsidRDefault="00F15048" w:rsidP="00AB7451">
      <w:pPr>
        <w:wordWrap/>
        <w:adjustRightInd w:val="0"/>
        <w:ind w:right="-1" w:firstLine="709"/>
        <w:rPr>
          <w:i/>
          <w:sz w:val="26"/>
          <w:szCs w:val="26"/>
          <w:lang w:val="ru-RU"/>
        </w:rPr>
      </w:pPr>
    </w:p>
    <w:p w:rsidR="000D19C7" w:rsidRDefault="000D19C7" w:rsidP="00AB745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  <w:r w:rsidRPr="0036434D">
        <w:rPr>
          <w:b/>
          <w:iCs/>
          <w:color w:val="000000"/>
          <w:w w:val="0"/>
          <w:sz w:val="26"/>
          <w:szCs w:val="26"/>
          <w:lang w:val="ru-RU"/>
        </w:rPr>
        <w:t>3.8. Модуль «Профориентация»</w:t>
      </w:r>
    </w:p>
    <w:p w:rsidR="00F15048" w:rsidRPr="0036434D" w:rsidRDefault="00F15048" w:rsidP="00AB745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6"/>
          <w:szCs w:val="26"/>
          <w:lang w:val="ru-RU"/>
        </w:rPr>
      </w:pPr>
    </w:p>
    <w:p w:rsidR="00D26743" w:rsidRPr="0036434D" w:rsidRDefault="000D19C7" w:rsidP="00AB7451">
      <w:pPr>
        <w:wordWrap/>
        <w:ind w:firstLine="709"/>
        <w:rPr>
          <w:rStyle w:val="CharAttribute502"/>
          <w:rFonts w:eastAsia="№Е"/>
          <w:i w:val="0"/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 xml:space="preserve">Совместная деятельность </w:t>
      </w:r>
      <w:r w:rsidR="000472E0" w:rsidRPr="0036434D">
        <w:rPr>
          <w:sz w:val="26"/>
          <w:szCs w:val="26"/>
          <w:lang w:val="ru-RU"/>
        </w:rPr>
        <w:t>педагогических работников</w:t>
      </w:r>
      <w:r w:rsidRPr="0036434D">
        <w:rPr>
          <w:sz w:val="26"/>
          <w:szCs w:val="26"/>
          <w:lang w:val="ru-RU"/>
        </w:rPr>
        <w:t xml:space="preserve"> и обучающихся </w:t>
      </w:r>
      <w:r w:rsidR="002F59DF" w:rsidRPr="0036434D">
        <w:rPr>
          <w:sz w:val="26"/>
          <w:szCs w:val="26"/>
          <w:lang w:val="ru-RU"/>
        </w:rPr>
        <w:br/>
      </w:r>
      <w:r w:rsidRPr="0036434D">
        <w:rPr>
          <w:sz w:val="26"/>
          <w:szCs w:val="26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36434D">
        <w:rPr>
          <w:sz w:val="26"/>
          <w:szCs w:val="26"/>
          <w:lang w:val="ru-RU"/>
        </w:rPr>
        <w:t>педагогического работника</w:t>
      </w:r>
      <w:r w:rsidRPr="0036434D">
        <w:rPr>
          <w:sz w:val="26"/>
          <w:szCs w:val="26"/>
          <w:lang w:val="ru-RU"/>
        </w:rPr>
        <w:t xml:space="preserve"> и </w:t>
      </w:r>
      <w:r w:rsidR="003A32F3" w:rsidRPr="0036434D">
        <w:rPr>
          <w:sz w:val="26"/>
          <w:szCs w:val="26"/>
          <w:lang w:val="ru-RU"/>
        </w:rPr>
        <w:t>обучающегося</w:t>
      </w:r>
      <w:r w:rsidRPr="0036434D">
        <w:rPr>
          <w:sz w:val="26"/>
          <w:szCs w:val="26"/>
          <w:lang w:val="ru-RU"/>
        </w:rPr>
        <w:t xml:space="preserve"> – подготовить </w:t>
      </w:r>
      <w:r w:rsidR="00480B2C" w:rsidRPr="0036434D">
        <w:rPr>
          <w:sz w:val="26"/>
          <w:szCs w:val="26"/>
          <w:lang w:val="ru-RU"/>
        </w:rPr>
        <w:t>обучающегося</w:t>
      </w:r>
      <w:r w:rsidRPr="0036434D">
        <w:rPr>
          <w:sz w:val="26"/>
          <w:szCs w:val="26"/>
          <w:lang w:val="ru-RU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36434D">
        <w:rPr>
          <w:sz w:val="26"/>
          <w:szCs w:val="26"/>
          <w:lang w:val="ru-RU"/>
        </w:rPr>
        <w:t>профориентационно</w:t>
      </w:r>
      <w:proofErr w:type="spellEnd"/>
      <w:r w:rsidRPr="0036434D">
        <w:rPr>
          <w:sz w:val="26"/>
          <w:szCs w:val="26"/>
          <w:lang w:val="ru-RU"/>
        </w:rPr>
        <w:t xml:space="preserve"> значимые проблемные ситуации, формирующие готовность </w:t>
      </w:r>
      <w:r w:rsidR="00480B2C" w:rsidRPr="0036434D">
        <w:rPr>
          <w:sz w:val="26"/>
          <w:szCs w:val="26"/>
          <w:lang w:val="ru-RU"/>
        </w:rPr>
        <w:t>обучающегося</w:t>
      </w:r>
      <w:r w:rsidRPr="0036434D">
        <w:rPr>
          <w:sz w:val="26"/>
          <w:szCs w:val="26"/>
          <w:lang w:val="ru-RU"/>
        </w:rPr>
        <w:t xml:space="preserve"> к выбору, </w:t>
      </w:r>
      <w:r w:rsidR="00E81C16" w:rsidRPr="0036434D">
        <w:rPr>
          <w:sz w:val="26"/>
          <w:szCs w:val="26"/>
          <w:lang w:val="ru-RU"/>
        </w:rPr>
        <w:t xml:space="preserve">педагогический работник </w:t>
      </w:r>
      <w:r w:rsidRPr="0036434D">
        <w:rPr>
          <w:sz w:val="26"/>
          <w:szCs w:val="26"/>
          <w:lang w:val="ru-RU"/>
        </w:rP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6434D">
        <w:rPr>
          <w:sz w:val="26"/>
          <w:szCs w:val="26"/>
          <w:lang w:val="ru-RU"/>
        </w:rPr>
        <w:t>внепрофессиональную</w:t>
      </w:r>
      <w:proofErr w:type="spellEnd"/>
      <w:r w:rsidRPr="0036434D">
        <w:rPr>
          <w:sz w:val="26"/>
          <w:szCs w:val="26"/>
          <w:lang w:val="ru-RU"/>
        </w:rPr>
        <w:t xml:space="preserve"> составляющие такой деятельности. </w:t>
      </w:r>
      <w:r w:rsidRPr="0036434D">
        <w:rPr>
          <w:rStyle w:val="CharAttribute511"/>
          <w:rFonts w:eastAsia="№Е"/>
          <w:sz w:val="26"/>
          <w:szCs w:val="26"/>
          <w:lang w:val="ru-RU"/>
        </w:rPr>
        <w:t xml:space="preserve">Эта работа осуществляется </w:t>
      </w:r>
      <w:proofErr w:type="gramStart"/>
      <w:r w:rsidRPr="0036434D">
        <w:rPr>
          <w:rStyle w:val="CharAttribute512"/>
          <w:rFonts w:eastAsia="№Е"/>
          <w:sz w:val="26"/>
          <w:szCs w:val="26"/>
          <w:lang w:val="ru-RU"/>
        </w:rPr>
        <w:t>через</w:t>
      </w:r>
      <w:proofErr w:type="gramEnd"/>
      <w:r w:rsidRPr="0036434D">
        <w:rPr>
          <w:sz w:val="26"/>
          <w:szCs w:val="26"/>
          <w:lang w:val="ru-RU"/>
        </w:rPr>
        <w:t>:</w:t>
      </w:r>
      <w:r w:rsidR="00D26743" w:rsidRPr="0036434D">
        <w:rPr>
          <w:rStyle w:val="CharAttribute502"/>
          <w:rFonts w:eastAsia="№Е"/>
          <w:i w:val="0"/>
          <w:sz w:val="26"/>
          <w:szCs w:val="26"/>
          <w:lang w:val="ru-RU"/>
        </w:rPr>
        <w:t xml:space="preserve"> 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циклы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F15048">
        <w:rPr>
          <w:rFonts w:eastAsia="Calibri"/>
          <w:sz w:val="26"/>
          <w:szCs w:val="26"/>
          <w:lang w:val="ru-RU"/>
        </w:rPr>
        <w:t>профориентационных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480B2C" w:rsidRPr="00F15048">
        <w:rPr>
          <w:rFonts w:eastAsia="Calibri"/>
          <w:sz w:val="26"/>
          <w:szCs w:val="26"/>
          <w:lang w:val="ru-RU"/>
        </w:rPr>
        <w:t>часов</w:t>
      </w:r>
      <w:r w:rsidR="00480B2C" w:rsidRPr="00F15048">
        <w:rPr>
          <w:rFonts w:eastAsia="Calibri"/>
          <w:sz w:val="26"/>
          <w:szCs w:val="26"/>
          <w:lang w:val="ru-RU"/>
        </w:rPr>
        <w:t xml:space="preserve"> </w:t>
      </w:r>
      <w:r w:rsidR="00480B2C" w:rsidRPr="00F15048">
        <w:rPr>
          <w:rFonts w:eastAsia="Calibri"/>
          <w:sz w:val="26"/>
          <w:szCs w:val="26"/>
          <w:lang w:val="ru-RU"/>
        </w:rPr>
        <w:t>общения</w:t>
      </w:r>
      <w:r w:rsidR="00480B2C" w:rsidRPr="00F15048">
        <w:rPr>
          <w:rFonts w:eastAsia="Calibri"/>
          <w:sz w:val="26"/>
          <w:szCs w:val="26"/>
          <w:lang w:val="ru-RU"/>
        </w:rPr>
        <w:t xml:space="preserve">, </w:t>
      </w:r>
      <w:r w:rsidR="00480B2C" w:rsidRPr="00F15048">
        <w:rPr>
          <w:rFonts w:eastAsia="Calibri"/>
          <w:sz w:val="26"/>
          <w:szCs w:val="26"/>
          <w:lang w:val="ru-RU"/>
        </w:rPr>
        <w:t>направленных</w:t>
      </w:r>
      <w:r w:rsidR="00480B2C" w:rsidRPr="00F15048">
        <w:rPr>
          <w:rFonts w:eastAsia="Calibri"/>
          <w:sz w:val="26"/>
          <w:szCs w:val="26"/>
          <w:lang w:val="ru-RU"/>
        </w:rPr>
        <w:t xml:space="preserve"> </w:t>
      </w:r>
      <w:r w:rsidR="00480B2C" w:rsidRPr="00F15048">
        <w:rPr>
          <w:rFonts w:eastAsia="Calibri"/>
          <w:sz w:val="26"/>
          <w:szCs w:val="26"/>
          <w:lang w:val="ru-RU"/>
        </w:rPr>
        <w:t>на</w:t>
      </w:r>
      <w:r w:rsidR="00480B2C"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подготовку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480B2C" w:rsidRPr="00F15048">
        <w:rPr>
          <w:rFonts w:eastAsia="Calibri"/>
          <w:sz w:val="26"/>
          <w:szCs w:val="26"/>
          <w:lang w:val="ru-RU"/>
        </w:rPr>
        <w:t>обучающегося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осознанному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планированию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реализации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своего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профессионального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будущего</w:t>
      </w:r>
      <w:r w:rsidRPr="00F15048">
        <w:rPr>
          <w:rFonts w:eastAsia="Calibri"/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proofErr w:type="spellStart"/>
      <w:r w:rsidRPr="00F15048">
        <w:rPr>
          <w:rFonts w:eastAsia="Calibri"/>
          <w:sz w:val="26"/>
          <w:szCs w:val="26"/>
          <w:lang w:val="ru-RU"/>
        </w:rPr>
        <w:t>профориентационные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игры</w:t>
      </w:r>
      <w:r w:rsidRPr="00F15048">
        <w:rPr>
          <w:rFonts w:eastAsia="Calibri"/>
          <w:sz w:val="26"/>
          <w:szCs w:val="26"/>
          <w:lang w:val="ru-RU"/>
        </w:rPr>
        <w:t xml:space="preserve">: </w:t>
      </w:r>
      <w:r w:rsidRPr="00F15048">
        <w:rPr>
          <w:rFonts w:eastAsia="Calibri"/>
          <w:sz w:val="26"/>
          <w:szCs w:val="26"/>
          <w:lang w:val="ru-RU"/>
        </w:rPr>
        <w:t>симуляции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деловые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игры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proofErr w:type="spellStart"/>
      <w:r w:rsidRPr="00F15048">
        <w:rPr>
          <w:rFonts w:eastAsia="Calibri"/>
          <w:sz w:val="26"/>
          <w:szCs w:val="26"/>
          <w:lang w:val="ru-RU"/>
        </w:rPr>
        <w:t>квесты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решение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кейсов</w:t>
      </w:r>
      <w:r w:rsidRPr="00F15048">
        <w:rPr>
          <w:rFonts w:eastAsia="Calibri"/>
          <w:sz w:val="26"/>
          <w:szCs w:val="26"/>
          <w:lang w:val="ru-RU"/>
        </w:rPr>
        <w:t xml:space="preserve"> (</w:t>
      </w:r>
      <w:r w:rsidRPr="00F15048">
        <w:rPr>
          <w:rFonts w:eastAsia="Calibri"/>
          <w:sz w:val="26"/>
          <w:szCs w:val="26"/>
          <w:lang w:val="ru-RU"/>
        </w:rPr>
        <w:t>ситуаций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которых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необходимо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принять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решение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занять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определенную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позицию</w:t>
      </w:r>
      <w:r w:rsidRPr="00F15048">
        <w:rPr>
          <w:rFonts w:eastAsia="Calibri"/>
          <w:sz w:val="26"/>
          <w:szCs w:val="26"/>
          <w:lang w:val="ru-RU"/>
        </w:rPr>
        <w:t xml:space="preserve">), </w:t>
      </w:r>
      <w:r w:rsidRPr="00F15048">
        <w:rPr>
          <w:rFonts w:eastAsia="Calibri"/>
          <w:sz w:val="26"/>
          <w:szCs w:val="26"/>
          <w:lang w:val="ru-RU"/>
        </w:rPr>
        <w:t>расширяющие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знания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обучающихся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типах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способах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выбора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достоинствах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недостатках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или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иной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интересной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480B2C" w:rsidRPr="00F15048">
        <w:rPr>
          <w:rFonts w:eastAsia="Calibri"/>
          <w:sz w:val="26"/>
          <w:szCs w:val="26"/>
          <w:lang w:val="ru-RU"/>
        </w:rPr>
        <w:t>обучающимся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профессиональной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деятельности</w:t>
      </w:r>
      <w:r w:rsidRPr="00F15048">
        <w:rPr>
          <w:rFonts w:eastAsia="Calibri"/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экскурсии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предприятия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города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дающие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42604F" w:rsidRPr="00F15048">
        <w:rPr>
          <w:rFonts w:eastAsia="Calibri"/>
          <w:sz w:val="26"/>
          <w:szCs w:val="26"/>
          <w:lang w:val="ru-RU"/>
        </w:rPr>
        <w:t>обучающимся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начальные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представления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существующих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профессиях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условиях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работы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людей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представляющих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эти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профессии</w:t>
      </w:r>
      <w:r w:rsidRPr="00F15048">
        <w:rPr>
          <w:rFonts w:eastAsia="Calibri"/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посещение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F15048">
        <w:rPr>
          <w:rFonts w:eastAsia="Calibri"/>
          <w:sz w:val="26"/>
          <w:szCs w:val="26"/>
          <w:lang w:val="ru-RU"/>
        </w:rPr>
        <w:t>профориентационных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выставок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ярмарок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тематических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F15048">
        <w:rPr>
          <w:rFonts w:eastAsia="Calibri"/>
          <w:sz w:val="26"/>
          <w:szCs w:val="26"/>
          <w:lang w:val="ru-RU"/>
        </w:rPr>
        <w:t>профориентационных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парков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proofErr w:type="spellStart"/>
      <w:r w:rsidRPr="00F15048">
        <w:rPr>
          <w:rFonts w:eastAsia="Calibri"/>
          <w:sz w:val="26"/>
          <w:szCs w:val="26"/>
          <w:lang w:val="ru-RU"/>
        </w:rPr>
        <w:t>профориентационных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лагерей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lastRenderedPageBreak/>
        <w:t>дней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открытых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дверей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профессиональные</w:t>
      </w:r>
      <w:r w:rsidR="006E1C1A"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образовательные</w:t>
      </w:r>
      <w:r w:rsidR="006E1C1A"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организации</w:t>
      </w:r>
      <w:r w:rsidR="006E1C1A"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и</w:t>
      </w:r>
      <w:r w:rsidR="006E1C1A"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организации</w:t>
      </w:r>
      <w:r w:rsidR="006E1C1A"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высшего</w:t>
      </w:r>
      <w:r w:rsidR="006E1C1A" w:rsidRPr="00F15048">
        <w:rPr>
          <w:rFonts w:eastAsia="Calibri"/>
          <w:sz w:val="26"/>
          <w:szCs w:val="26"/>
          <w:lang w:val="ru-RU"/>
        </w:rPr>
        <w:t xml:space="preserve"> </w:t>
      </w:r>
      <w:r w:rsidR="006E1C1A" w:rsidRPr="00F15048">
        <w:rPr>
          <w:rFonts w:eastAsia="Calibri"/>
          <w:sz w:val="26"/>
          <w:szCs w:val="26"/>
          <w:lang w:val="ru-RU"/>
        </w:rPr>
        <w:t>образования</w:t>
      </w:r>
      <w:r w:rsidRPr="00F15048">
        <w:rPr>
          <w:rFonts w:eastAsia="Calibri"/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организация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базе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пришкольного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детского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лагеря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отдыха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F15048">
        <w:rPr>
          <w:rFonts w:eastAsia="Calibri"/>
          <w:sz w:val="26"/>
          <w:szCs w:val="26"/>
          <w:lang w:val="ru-RU"/>
        </w:rPr>
        <w:t>профориентационных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смен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работе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которых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принимают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участие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эксперты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D26743" w:rsidRPr="00F15048">
        <w:rPr>
          <w:rFonts w:eastAsia="Calibri"/>
          <w:sz w:val="26"/>
          <w:szCs w:val="26"/>
          <w:lang w:val="ru-RU"/>
        </w:rPr>
        <w:br/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области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профориентации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где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480B2C" w:rsidRPr="00F15048">
        <w:rPr>
          <w:rFonts w:eastAsia="Calibri"/>
          <w:sz w:val="26"/>
          <w:szCs w:val="26"/>
          <w:lang w:val="ru-RU"/>
        </w:rPr>
        <w:t>обучающиеся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могут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глубже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познакомиться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теми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или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иными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профессиями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получить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представление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специфике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попробовать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свои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силы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той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или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иной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профессии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развивать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себе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соответствующие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навыки</w:t>
      </w:r>
      <w:r w:rsidRPr="00F15048">
        <w:rPr>
          <w:rFonts w:eastAsia="Calibri"/>
          <w:sz w:val="26"/>
          <w:szCs w:val="26"/>
          <w:lang w:val="ru-RU"/>
        </w:rPr>
        <w:t>.</w:t>
      </w:r>
      <w:r w:rsidRPr="00F15048">
        <w:rPr>
          <w:rFonts w:eastAsia="Calibri"/>
          <w:sz w:val="26"/>
          <w:szCs w:val="26"/>
          <w:lang w:val="ru-RU"/>
        </w:rPr>
        <w:t> 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rFonts w:eastAsia="Calibri"/>
          <w:sz w:val="26"/>
          <w:szCs w:val="26"/>
          <w:lang w:val="ru-RU"/>
        </w:rPr>
        <w:t>совместное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с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C4576F" w:rsidRPr="00F15048">
        <w:rPr>
          <w:rFonts w:eastAsia="Calibri"/>
          <w:sz w:val="26"/>
          <w:szCs w:val="26"/>
          <w:lang w:val="ru-RU"/>
        </w:rPr>
        <w:t>педагогическими</w:t>
      </w:r>
      <w:r w:rsidR="00C4576F" w:rsidRPr="00F15048">
        <w:rPr>
          <w:rFonts w:eastAsia="Calibri"/>
          <w:sz w:val="26"/>
          <w:szCs w:val="26"/>
          <w:lang w:val="ru-RU"/>
        </w:rPr>
        <w:t xml:space="preserve"> </w:t>
      </w:r>
      <w:r w:rsidR="00C4576F" w:rsidRPr="00F15048">
        <w:rPr>
          <w:rFonts w:eastAsia="Calibri"/>
          <w:sz w:val="26"/>
          <w:szCs w:val="26"/>
          <w:lang w:val="ru-RU"/>
        </w:rPr>
        <w:t>работниками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изучение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интернет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ресурсов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посвященных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выбору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профессий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прохождение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proofErr w:type="spellStart"/>
      <w:r w:rsidRPr="00F15048">
        <w:rPr>
          <w:rFonts w:eastAsia="Calibri"/>
          <w:sz w:val="26"/>
          <w:szCs w:val="26"/>
          <w:lang w:val="ru-RU"/>
        </w:rPr>
        <w:t>профориентационного</w:t>
      </w:r>
      <w:proofErr w:type="spellEnd"/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онлайн</w:t>
      </w:r>
      <w:r w:rsidRPr="00F15048">
        <w:rPr>
          <w:rFonts w:eastAsia="Calibri"/>
          <w:sz w:val="26"/>
          <w:szCs w:val="26"/>
          <w:lang w:val="ru-RU"/>
        </w:rPr>
        <w:t>-</w:t>
      </w:r>
      <w:r w:rsidRPr="00F15048">
        <w:rPr>
          <w:rFonts w:eastAsia="Calibri"/>
          <w:sz w:val="26"/>
          <w:szCs w:val="26"/>
          <w:lang w:val="ru-RU"/>
        </w:rPr>
        <w:t>тестирования</w:t>
      </w:r>
      <w:r w:rsidRPr="00F15048">
        <w:rPr>
          <w:rFonts w:eastAsia="Calibri"/>
          <w:sz w:val="26"/>
          <w:szCs w:val="26"/>
          <w:lang w:val="ru-RU"/>
        </w:rPr>
        <w:t xml:space="preserve">, </w:t>
      </w:r>
      <w:r w:rsidRPr="00F15048">
        <w:rPr>
          <w:rFonts w:eastAsia="Calibri"/>
          <w:sz w:val="26"/>
          <w:szCs w:val="26"/>
          <w:lang w:val="ru-RU"/>
        </w:rPr>
        <w:t>прохождение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онлайн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курсов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по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интересующим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профессиям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="002F59DF" w:rsidRPr="00F15048">
        <w:rPr>
          <w:rFonts w:eastAsia="Calibri"/>
          <w:sz w:val="26"/>
          <w:szCs w:val="26"/>
          <w:lang w:val="ru-RU"/>
        </w:rPr>
        <w:br/>
      </w:r>
      <w:r w:rsidRPr="00F15048">
        <w:rPr>
          <w:rFonts w:eastAsia="Calibri"/>
          <w:sz w:val="26"/>
          <w:szCs w:val="26"/>
          <w:lang w:val="ru-RU"/>
        </w:rPr>
        <w:t>и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направлениям</w:t>
      </w:r>
      <w:r w:rsidRPr="00F15048">
        <w:rPr>
          <w:rFonts w:eastAsia="Calibri"/>
          <w:sz w:val="26"/>
          <w:szCs w:val="26"/>
          <w:lang w:val="ru-RU"/>
        </w:rPr>
        <w:t xml:space="preserve"> </w:t>
      </w:r>
      <w:r w:rsidRPr="00F15048">
        <w:rPr>
          <w:rFonts w:eastAsia="Calibri"/>
          <w:sz w:val="26"/>
          <w:szCs w:val="26"/>
          <w:lang w:val="ru-RU"/>
        </w:rPr>
        <w:t>образования</w:t>
      </w:r>
      <w:r w:rsidRPr="00F15048">
        <w:rPr>
          <w:rFonts w:eastAsia="Calibri"/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sz w:val="26"/>
          <w:szCs w:val="26"/>
          <w:lang w:val="ru-RU"/>
        </w:rPr>
        <w:t>участие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работе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всероссийских</w:t>
      </w:r>
      <w:r w:rsidRPr="00F15048">
        <w:rPr>
          <w:sz w:val="26"/>
          <w:szCs w:val="26"/>
          <w:lang w:val="ru-RU"/>
        </w:rPr>
        <w:t xml:space="preserve"> </w:t>
      </w:r>
      <w:proofErr w:type="spellStart"/>
      <w:r w:rsidRPr="00F15048">
        <w:rPr>
          <w:sz w:val="26"/>
          <w:szCs w:val="26"/>
          <w:lang w:val="ru-RU"/>
        </w:rPr>
        <w:t>профориентационных</w:t>
      </w:r>
      <w:proofErr w:type="spellEnd"/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проектов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созданных</w:t>
      </w:r>
      <w:r w:rsidRPr="00F15048">
        <w:rPr>
          <w:sz w:val="26"/>
          <w:szCs w:val="26"/>
          <w:lang w:val="ru-RU"/>
        </w:rPr>
        <w:t xml:space="preserve"> </w:t>
      </w:r>
      <w:r w:rsidR="00D26743" w:rsidRPr="00F15048">
        <w:rPr>
          <w:sz w:val="26"/>
          <w:szCs w:val="26"/>
          <w:lang w:val="ru-RU"/>
        </w:rPr>
        <w:br/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сети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интернет</w:t>
      </w:r>
      <w:r w:rsidRPr="00F15048">
        <w:rPr>
          <w:sz w:val="26"/>
          <w:szCs w:val="26"/>
          <w:lang w:val="ru-RU"/>
        </w:rPr>
        <w:t xml:space="preserve">: </w:t>
      </w:r>
      <w:r w:rsidRPr="00F15048">
        <w:rPr>
          <w:sz w:val="26"/>
          <w:szCs w:val="26"/>
          <w:lang w:val="ru-RU"/>
        </w:rPr>
        <w:t>просмотр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лекций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решение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учебно</w:t>
      </w:r>
      <w:r w:rsidRPr="00F15048">
        <w:rPr>
          <w:sz w:val="26"/>
          <w:szCs w:val="26"/>
          <w:lang w:val="ru-RU"/>
        </w:rPr>
        <w:t>-</w:t>
      </w:r>
      <w:r w:rsidRPr="00F15048">
        <w:rPr>
          <w:sz w:val="26"/>
          <w:szCs w:val="26"/>
          <w:lang w:val="ru-RU"/>
        </w:rPr>
        <w:t>тренировочных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задач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участие</w:t>
      </w:r>
      <w:r w:rsidRPr="00F15048">
        <w:rPr>
          <w:sz w:val="26"/>
          <w:szCs w:val="26"/>
          <w:lang w:val="ru-RU"/>
        </w:rPr>
        <w:t xml:space="preserve"> </w:t>
      </w:r>
      <w:r w:rsidR="00D26743" w:rsidRPr="00F15048">
        <w:rPr>
          <w:sz w:val="26"/>
          <w:szCs w:val="26"/>
          <w:lang w:val="ru-RU"/>
        </w:rPr>
        <w:br/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мастер</w:t>
      </w:r>
      <w:r w:rsidR="00480B2C" w:rsidRPr="00F15048">
        <w:rPr>
          <w:sz w:val="26"/>
          <w:szCs w:val="26"/>
          <w:lang w:val="ru-RU"/>
        </w:rPr>
        <w:t>-</w:t>
      </w:r>
      <w:r w:rsidRPr="00F15048">
        <w:rPr>
          <w:sz w:val="26"/>
          <w:szCs w:val="26"/>
          <w:lang w:val="ru-RU"/>
        </w:rPr>
        <w:t>классах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посещение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открытых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уроков</w:t>
      </w:r>
      <w:r w:rsidRPr="00F15048">
        <w:rPr>
          <w:sz w:val="26"/>
          <w:szCs w:val="26"/>
          <w:lang w:val="ru-RU"/>
        </w:rPr>
        <w:t>;</w:t>
      </w:r>
    </w:p>
    <w:p w:rsidR="00D26743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sz w:val="26"/>
          <w:szCs w:val="26"/>
          <w:lang w:val="ru-RU"/>
        </w:rPr>
        <w:t>индивидуальные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консультации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психолога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для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обучающихся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родителей</w:t>
      </w:r>
      <w:r w:rsidRPr="00F15048">
        <w:rPr>
          <w:sz w:val="26"/>
          <w:szCs w:val="26"/>
          <w:lang w:val="ru-RU"/>
        </w:rPr>
        <w:t xml:space="preserve"> </w:t>
      </w:r>
      <w:r w:rsidR="00480B2C" w:rsidRPr="00F15048">
        <w:rPr>
          <w:sz w:val="26"/>
          <w:szCs w:val="26"/>
          <w:lang w:val="ru-RU"/>
        </w:rPr>
        <w:t>(</w:t>
      </w:r>
      <w:r w:rsidR="00480B2C" w:rsidRPr="00F15048">
        <w:rPr>
          <w:sz w:val="26"/>
          <w:szCs w:val="26"/>
          <w:lang w:val="ru-RU"/>
        </w:rPr>
        <w:t>законных</w:t>
      </w:r>
      <w:r w:rsidR="00480B2C" w:rsidRPr="00F15048">
        <w:rPr>
          <w:sz w:val="26"/>
          <w:szCs w:val="26"/>
          <w:lang w:val="ru-RU"/>
        </w:rPr>
        <w:t xml:space="preserve"> </w:t>
      </w:r>
      <w:r w:rsidR="00480B2C" w:rsidRPr="00F15048">
        <w:rPr>
          <w:sz w:val="26"/>
          <w:szCs w:val="26"/>
          <w:lang w:val="ru-RU"/>
        </w:rPr>
        <w:t>представителей</w:t>
      </w:r>
      <w:r w:rsidR="00480B2C" w:rsidRPr="00F15048">
        <w:rPr>
          <w:sz w:val="26"/>
          <w:szCs w:val="26"/>
          <w:lang w:val="ru-RU"/>
        </w:rPr>
        <w:t xml:space="preserve">) </w:t>
      </w:r>
      <w:r w:rsidRPr="00F15048">
        <w:rPr>
          <w:sz w:val="26"/>
          <w:szCs w:val="26"/>
          <w:lang w:val="ru-RU"/>
        </w:rPr>
        <w:t>по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вопросам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склонностей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способностей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дарований</w:t>
      </w:r>
      <w:r w:rsidRPr="00F15048">
        <w:rPr>
          <w:sz w:val="26"/>
          <w:szCs w:val="26"/>
          <w:lang w:val="ru-RU"/>
        </w:rPr>
        <w:t xml:space="preserve"> </w:t>
      </w:r>
      <w:r w:rsidR="00480B2C" w:rsidRPr="00F15048">
        <w:rPr>
          <w:sz w:val="26"/>
          <w:szCs w:val="26"/>
          <w:lang w:val="ru-RU"/>
        </w:rPr>
        <w:br/>
      </w:r>
      <w:r w:rsidRPr="00F15048">
        <w:rPr>
          <w:sz w:val="26"/>
          <w:szCs w:val="26"/>
          <w:lang w:val="ru-RU"/>
        </w:rPr>
        <w:t>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индивидуальных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особенностей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обучающихся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которые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могут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иметь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значение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процессе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выбора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ими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профессии</w:t>
      </w:r>
      <w:r w:rsidRPr="00F15048">
        <w:rPr>
          <w:sz w:val="26"/>
          <w:szCs w:val="26"/>
          <w:lang w:val="ru-RU"/>
        </w:rPr>
        <w:t>;</w:t>
      </w:r>
    </w:p>
    <w:p w:rsidR="00480B2C" w:rsidRPr="00F15048" w:rsidRDefault="000D19C7" w:rsidP="00094319">
      <w:pPr>
        <w:pStyle w:val="a3"/>
        <w:numPr>
          <w:ilvl w:val="0"/>
          <w:numId w:val="23"/>
        </w:numPr>
        <w:rPr>
          <w:sz w:val="26"/>
          <w:szCs w:val="26"/>
          <w:lang w:val="ru-RU"/>
        </w:rPr>
      </w:pPr>
      <w:r w:rsidRPr="00F15048">
        <w:rPr>
          <w:sz w:val="26"/>
          <w:szCs w:val="26"/>
          <w:lang w:val="ru-RU"/>
        </w:rPr>
        <w:t>освоение</w:t>
      </w:r>
      <w:r w:rsidRPr="00F15048">
        <w:rPr>
          <w:sz w:val="26"/>
          <w:szCs w:val="26"/>
          <w:lang w:val="ru-RU"/>
        </w:rPr>
        <w:t xml:space="preserve"> </w:t>
      </w:r>
      <w:proofErr w:type="gramStart"/>
      <w:r w:rsidR="00AF012F" w:rsidRPr="00F15048">
        <w:rPr>
          <w:sz w:val="26"/>
          <w:szCs w:val="26"/>
          <w:lang w:val="ru-RU"/>
        </w:rPr>
        <w:t>обучающимися</w:t>
      </w:r>
      <w:proofErr w:type="gramEnd"/>
      <w:r w:rsidR="00AF012F"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основ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профессии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рамках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различных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курсов</w:t>
      </w:r>
      <w:r w:rsidRPr="00F15048">
        <w:rPr>
          <w:sz w:val="26"/>
          <w:szCs w:val="26"/>
          <w:lang w:val="ru-RU"/>
        </w:rPr>
        <w:t xml:space="preserve"> </w:t>
      </w:r>
      <w:r w:rsidR="00480B2C" w:rsidRPr="00F15048">
        <w:rPr>
          <w:sz w:val="26"/>
          <w:szCs w:val="26"/>
          <w:lang w:val="ru-RU"/>
        </w:rPr>
        <w:br/>
      </w:r>
      <w:r w:rsidRPr="00F15048">
        <w:rPr>
          <w:sz w:val="26"/>
          <w:szCs w:val="26"/>
          <w:lang w:val="ru-RU"/>
        </w:rPr>
        <w:t>по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выбору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включенных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основную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образовательную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программу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школы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или</w:t>
      </w:r>
      <w:r w:rsidRPr="00F15048">
        <w:rPr>
          <w:sz w:val="26"/>
          <w:szCs w:val="26"/>
          <w:lang w:val="ru-RU"/>
        </w:rPr>
        <w:t xml:space="preserve"> </w:t>
      </w:r>
      <w:r w:rsidR="00480B2C" w:rsidRPr="00F15048">
        <w:rPr>
          <w:sz w:val="26"/>
          <w:szCs w:val="26"/>
          <w:lang w:val="ru-RU"/>
        </w:rPr>
        <w:br/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рамках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курсов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дополнительного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образования</w:t>
      </w:r>
      <w:r w:rsidRPr="00F15048">
        <w:rPr>
          <w:sz w:val="26"/>
          <w:szCs w:val="26"/>
          <w:lang w:val="ru-RU"/>
        </w:rPr>
        <w:t xml:space="preserve">.  </w:t>
      </w:r>
    </w:p>
    <w:p w:rsidR="00F15048" w:rsidRPr="00F15048" w:rsidRDefault="00F15048" w:rsidP="00F15048">
      <w:pPr>
        <w:rPr>
          <w:sz w:val="26"/>
          <w:szCs w:val="26"/>
          <w:lang w:val="ru-RU"/>
        </w:rPr>
      </w:pPr>
    </w:p>
    <w:p w:rsidR="00AF012F" w:rsidRDefault="000D19C7" w:rsidP="00AB7451">
      <w:pPr>
        <w:wordWrap/>
        <w:jc w:val="center"/>
        <w:rPr>
          <w:b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t xml:space="preserve">3.9. Модуль </w:t>
      </w:r>
      <w:r w:rsidRPr="0036434D">
        <w:rPr>
          <w:b/>
          <w:sz w:val="26"/>
          <w:szCs w:val="26"/>
          <w:lang w:val="ru-RU"/>
        </w:rPr>
        <w:t>«</w:t>
      </w:r>
      <w:proofErr w:type="gramStart"/>
      <w:r w:rsidRPr="0036434D">
        <w:rPr>
          <w:b/>
          <w:sz w:val="26"/>
          <w:szCs w:val="26"/>
          <w:lang w:val="ru-RU"/>
        </w:rPr>
        <w:t>Школьные</w:t>
      </w:r>
      <w:proofErr w:type="gramEnd"/>
      <w:r w:rsidRPr="0036434D">
        <w:rPr>
          <w:b/>
          <w:sz w:val="26"/>
          <w:szCs w:val="26"/>
          <w:lang w:val="ru-RU"/>
        </w:rPr>
        <w:t xml:space="preserve"> медиа»</w:t>
      </w:r>
    </w:p>
    <w:p w:rsidR="00F15048" w:rsidRPr="0036434D" w:rsidRDefault="00F15048" w:rsidP="00AB7451">
      <w:pPr>
        <w:wordWrap/>
        <w:jc w:val="center"/>
        <w:rPr>
          <w:b/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ind w:firstLine="709"/>
        <w:rPr>
          <w:i/>
          <w:sz w:val="26"/>
          <w:szCs w:val="26"/>
          <w:lang w:val="ru-RU"/>
        </w:rPr>
      </w:pPr>
      <w:r w:rsidRPr="0036434D">
        <w:rPr>
          <w:sz w:val="26"/>
          <w:szCs w:val="26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36434D">
        <w:rPr>
          <w:sz w:val="26"/>
          <w:szCs w:val="26"/>
          <w:shd w:val="clear" w:color="auto" w:fill="FFFFFF"/>
          <w:lang w:val="ru-RU"/>
        </w:rPr>
        <w:t>обучающимися</w:t>
      </w:r>
      <w:r w:rsidRPr="0036434D">
        <w:rPr>
          <w:sz w:val="26"/>
          <w:szCs w:val="26"/>
          <w:shd w:val="clear" w:color="auto" w:fill="FFFFFF"/>
          <w:lang w:val="ru-RU"/>
        </w:rPr>
        <w:t xml:space="preserve"> </w:t>
      </w:r>
      <w:r w:rsidR="002F59DF" w:rsidRPr="0036434D">
        <w:rPr>
          <w:sz w:val="26"/>
          <w:szCs w:val="26"/>
          <w:shd w:val="clear" w:color="auto" w:fill="FFFFFF"/>
          <w:lang w:val="ru-RU"/>
        </w:rPr>
        <w:br/>
      </w:r>
      <w:r w:rsidRPr="0036434D">
        <w:rPr>
          <w:sz w:val="26"/>
          <w:szCs w:val="26"/>
          <w:shd w:val="clear" w:color="auto" w:fill="FFFFFF"/>
          <w:lang w:val="ru-RU"/>
        </w:rPr>
        <w:t xml:space="preserve">и </w:t>
      </w:r>
      <w:r w:rsidR="00C4576F" w:rsidRPr="0036434D">
        <w:rPr>
          <w:sz w:val="26"/>
          <w:szCs w:val="26"/>
          <w:shd w:val="clear" w:color="auto" w:fill="FFFFFF"/>
          <w:lang w:val="ru-RU"/>
        </w:rPr>
        <w:t>педагогическими работниками</w:t>
      </w:r>
      <w:r w:rsidRPr="0036434D">
        <w:rPr>
          <w:sz w:val="26"/>
          <w:szCs w:val="26"/>
          <w:shd w:val="clear" w:color="auto" w:fill="FFFFFF"/>
          <w:lang w:val="ru-RU"/>
        </w:rPr>
        <w:t xml:space="preserve"> средств распространения текстовой, аудио и </w:t>
      </w:r>
      <w:proofErr w:type="gramStart"/>
      <w:r w:rsidRPr="0036434D">
        <w:rPr>
          <w:sz w:val="26"/>
          <w:szCs w:val="26"/>
          <w:shd w:val="clear" w:color="auto" w:fill="FFFFFF"/>
          <w:lang w:val="ru-RU"/>
        </w:rPr>
        <w:t>видео информации</w:t>
      </w:r>
      <w:proofErr w:type="gramEnd"/>
      <w:r w:rsidRPr="0036434D">
        <w:rPr>
          <w:sz w:val="26"/>
          <w:szCs w:val="26"/>
          <w:shd w:val="clear" w:color="auto" w:fill="FFFFFF"/>
          <w:lang w:val="ru-RU"/>
        </w:rPr>
        <w:t xml:space="preserve">) – </w:t>
      </w:r>
      <w:r w:rsidRPr="0036434D">
        <w:rPr>
          <w:sz w:val="26"/>
          <w:szCs w:val="26"/>
          <w:lang w:val="ru-RU"/>
        </w:rPr>
        <w:t xml:space="preserve">развитие коммуникативной культуры обучающихся, формирование </w:t>
      </w:r>
      <w:r w:rsidRPr="0036434D">
        <w:rPr>
          <w:sz w:val="26"/>
          <w:szCs w:val="26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36434D">
        <w:rPr>
          <w:rFonts w:eastAsia="Calibri"/>
          <w:sz w:val="26"/>
          <w:szCs w:val="26"/>
          <w:lang w:val="ru-RU"/>
        </w:rPr>
        <w:t>Воспитательный потенциал школьных медиа реализуется в рамках следующих видов и форм:</w:t>
      </w:r>
    </w:p>
    <w:p w:rsidR="000D19C7" w:rsidRPr="00F15048" w:rsidRDefault="000D19C7" w:rsidP="00094319">
      <w:pPr>
        <w:pStyle w:val="a3"/>
        <w:numPr>
          <w:ilvl w:val="0"/>
          <w:numId w:val="24"/>
        </w:numPr>
        <w:rPr>
          <w:i/>
          <w:sz w:val="26"/>
          <w:szCs w:val="26"/>
          <w:lang w:val="ru-RU"/>
        </w:rPr>
      </w:pPr>
      <w:r w:rsidRPr="00F15048">
        <w:rPr>
          <w:sz w:val="26"/>
          <w:szCs w:val="26"/>
          <w:lang w:val="ru-RU"/>
        </w:rPr>
        <w:t>разновозрастный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редакционный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совет</w:t>
      </w:r>
      <w:r w:rsidRPr="00F15048">
        <w:rPr>
          <w:sz w:val="26"/>
          <w:szCs w:val="26"/>
          <w:lang w:val="ru-RU"/>
        </w:rPr>
        <w:t xml:space="preserve"> </w:t>
      </w:r>
      <w:r w:rsidR="00AF012F" w:rsidRPr="00F15048">
        <w:rPr>
          <w:sz w:val="26"/>
          <w:szCs w:val="26"/>
          <w:lang w:val="ru-RU"/>
        </w:rPr>
        <w:t>обучающихся</w:t>
      </w:r>
      <w:r w:rsidRPr="00F15048">
        <w:rPr>
          <w:sz w:val="26"/>
          <w:szCs w:val="26"/>
          <w:lang w:val="ru-RU"/>
        </w:rPr>
        <w:t xml:space="preserve">, </w:t>
      </w:r>
      <w:r w:rsidR="00657FE5" w:rsidRPr="00F15048">
        <w:rPr>
          <w:sz w:val="26"/>
          <w:szCs w:val="26"/>
          <w:lang w:val="ru-RU"/>
        </w:rPr>
        <w:t>обучающихся</w:t>
      </w:r>
      <w:r w:rsidR="00657FE5" w:rsidRPr="00F15048">
        <w:rPr>
          <w:sz w:val="26"/>
          <w:szCs w:val="26"/>
          <w:lang w:val="ru-RU"/>
        </w:rPr>
        <w:t xml:space="preserve"> </w:t>
      </w:r>
      <w:r w:rsidR="00657FE5" w:rsidRPr="00F15048">
        <w:rPr>
          <w:sz w:val="26"/>
          <w:szCs w:val="26"/>
          <w:lang w:val="ru-RU"/>
        </w:rPr>
        <w:t>старших</w:t>
      </w:r>
      <w:r w:rsidR="00657FE5" w:rsidRPr="00F15048">
        <w:rPr>
          <w:sz w:val="26"/>
          <w:szCs w:val="26"/>
          <w:lang w:val="ru-RU"/>
        </w:rPr>
        <w:t xml:space="preserve"> </w:t>
      </w:r>
      <w:r w:rsidR="00657FE5" w:rsidRPr="00F15048">
        <w:rPr>
          <w:sz w:val="26"/>
          <w:szCs w:val="26"/>
          <w:lang w:val="ru-RU"/>
        </w:rPr>
        <w:t>классов</w:t>
      </w:r>
      <w:r w:rsidR="00657FE5"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консультирующих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их</w:t>
      </w:r>
      <w:r w:rsidRPr="00F15048">
        <w:rPr>
          <w:sz w:val="26"/>
          <w:szCs w:val="26"/>
          <w:lang w:val="ru-RU"/>
        </w:rPr>
        <w:t xml:space="preserve"> </w:t>
      </w:r>
      <w:r w:rsidR="00657FE5" w:rsidRPr="00F15048">
        <w:rPr>
          <w:sz w:val="26"/>
          <w:szCs w:val="26"/>
          <w:lang w:val="ru-RU"/>
        </w:rPr>
        <w:t>педагогических</w:t>
      </w:r>
      <w:r w:rsidR="00657FE5" w:rsidRPr="00F15048">
        <w:rPr>
          <w:sz w:val="26"/>
          <w:szCs w:val="26"/>
          <w:lang w:val="ru-RU"/>
        </w:rPr>
        <w:t xml:space="preserve"> </w:t>
      </w:r>
      <w:r w:rsidR="00657FE5" w:rsidRPr="00F15048">
        <w:rPr>
          <w:sz w:val="26"/>
          <w:szCs w:val="26"/>
          <w:lang w:val="ru-RU"/>
        </w:rPr>
        <w:t>работников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целью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которого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является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освещение</w:t>
      </w:r>
      <w:r w:rsidRPr="00F15048">
        <w:rPr>
          <w:sz w:val="26"/>
          <w:szCs w:val="26"/>
          <w:lang w:val="ru-RU"/>
        </w:rPr>
        <w:t xml:space="preserve"> (</w:t>
      </w:r>
      <w:r w:rsidRPr="00F15048">
        <w:rPr>
          <w:sz w:val="26"/>
          <w:szCs w:val="26"/>
          <w:lang w:val="ru-RU"/>
        </w:rPr>
        <w:t>через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школьную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газету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школьное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радио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или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телевидение</w:t>
      </w:r>
      <w:r w:rsidRPr="00F15048">
        <w:rPr>
          <w:sz w:val="26"/>
          <w:szCs w:val="26"/>
          <w:lang w:val="ru-RU"/>
        </w:rPr>
        <w:t xml:space="preserve">) </w:t>
      </w:r>
      <w:r w:rsidRPr="00F15048">
        <w:rPr>
          <w:sz w:val="26"/>
          <w:szCs w:val="26"/>
          <w:lang w:val="ru-RU"/>
        </w:rPr>
        <w:t>наиболее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интересных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моментов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жизни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школы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популяризация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общешкольных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ключевых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дел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кружков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секций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деятельности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органов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ученического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самоуправления</w:t>
      </w:r>
      <w:r w:rsidRPr="00F15048">
        <w:rPr>
          <w:sz w:val="26"/>
          <w:szCs w:val="26"/>
          <w:lang w:val="ru-RU"/>
        </w:rPr>
        <w:t xml:space="preserve">; </w:t>
      </w:r>
    </w:p>
    <w:p w:rsidR="000D19C7" w:rsidRPr="00F15048" w:rsidRDefault="00657FE5" w:rsidP="00094319">
      <w:pPr>
        <w:pStyle w:val="a3"/>
        <w:numPr>
          <w:ilvl w:val="0"/>
          <w:numId w:val="24"/>
        </w:numPr>
        <w:rPr>
          <w:i/>
          <w:sz w:val="26"/>
          <w:szCs w:val="26"/>
          <w:lang w:val="ru-RU"/>
        </w:rPr>
      </w:pPr>
      <w:proofErr w:type="gramStart"/>
      <w:r w:rsidRPr="00F15048">
        <w:rPr>
          <w:sz w:val="26"/>
          <w:szCs w:val="26"/>
          <w:lang w:val="ru-RU"/>
        </w:rPr>
        <w:t>школьная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газета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для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обучающихся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старших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классов</w:t>
      </w:r>
      <w:r w:rsidR="000D19C7" w:rsidRPr="00F15048">
        <w:rPr>
          <w:sz w:val="26"/>
          <w:szCs w:val="26"/>
          <w:lang w:val="ru-RU"/>
        </w:rPr>
        <w:t xml:space="preserve">, </w:t>
      </w:r>
      <w:r w:rsidR="000D19C7" w:rsidRPr="00F15048">
        <w:rPr>
          <w:sz w:val="26"/>
          <w:szCs w:val="26"/>
          <w:lang w:val="ru-RU"/>
        </w:rPr>
        <w:t>на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страницах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которой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ими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размещаются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материалы</w:t>
      </w:r>
      <w:r w:rsidR="000D19C7" w:rsidRPr="00F15048">
        <w:rPr>
          <w:sz w:val="26"/>
          <w:szCs w:val="26"/>
          <w:lang w:val="ru-RU"/>
        </w:rPr>
        <w:t xml:space="preserve"> </w:t>
      </w:r>
      <w:r w:rsidR="002F59DF" w:rsidRPr="00F15048">
        <w:rPr>
          <w:sz w:val="26"/>
          <w:szCs w:val="26"/>
          <w:lang w:val="ru-RU"/>
        </w:rPr>
        <w:t>о</w:t>
      </w:r>
      <w:r w:rsidR="002F59DF" w:rsidRPr="00F15048">
        <w:rPr>
          <w:sz w:val="26"/>
          <w:szCs w:val="26"/>
          <w:lang w:val="ru-RU"/>
        </w:rPr>
        <w:t xml:space="preserve"> </w:t>
      </w:r>
      <w:r w:rsidR="002F59DF" w:rsidRPr="00F15048">
        <w:rPr>
          <w:sz w:val="26"/>
          <w:szCs w:val="26"/>
          <w:lang w:val="ru-RU"/>
        </w:rPr>
        <w:t>профессиональных</w:t>
      </w:r>
      <w:r w:rsidR="002F59DF" w:rsidRPr="00F15048">
        <w:rPr>
          <w:sz w:val="26"/>
          <w:szCs w:val="26"/>
          <w:lang w:val="ru-RU"/>
        </w:rPr>
        <w:t xml:space="preserve"> </w:t>
      </w:r>
      <w:r w:rsidR="002F59DF" w:rsidRPr="00F15048">
        <w:rPr>
          <w:sz w:val="26"/>
          <w:szCs w:val="26"/>
          <w:lang w:val="ru-RU"/>
        </w:rPr>
        <w:t>организациях</w:t>
      </w:r>
      <w:r w:rsidR="002F59DF" w:rsidRPr="00F15048">
        <w:rPr>
          <w:sz w:val="26"/>
          <w:szCs w:val="26"/>
          <w:lang w:val="ru-RU"/>
        </w:rPr>
        <w:t xml:space="preserve">, </w:t>
      </w:r>
      <w:r w:rsidR="002F59DF" w:rsidRPr="00F15048">
        <w:rPr>
          <w:sz w:val="26"/>
          <w:szCs w:val="26"/>
          <w:lang w:val="ru-RU"/>
        </w:rPr>
        <w:t>об</w:t>
      </w:r>
      <w:r w:rsidR="002F59DF" w:rsidRPr="00F15048">
        <w:rPr>
          <w:sz w:val="26"/>
          <w:szCs w:val="26"/>
          <w:lang w:val="ru-RU"/>
        </w:rPr>
        <w:t xml:space="preserve"> </w:t>
      </w:r>
      <w:r w:rsidR="002F59DF" w:rsidRPr="00F15048">
        <w:rPr>
          <w:sz w:val="26"/>
          <w:szCs w:val="26"/>
          <w:lang w:val="ru-RU"/>
        </w:rPr>
        <w:t>организациях</w:t>
      </w:r>
      <w:r w:rsidR="002F59DF" w:rsidRPr="00F15048">
        <w:rPr>
          <w:sz w:val="26"/>
          <w:szCs w:val="26"/>
          <w:lang w:val="ru-RU"/>
        </w:rPr>
        <w:t xml:space="preserve"> </w:t>
      </w:r>
      <w:r w:rsidR="00F15048" w:rsidRPr="00F15048">
        <w:rPr>
          <w:sz w:val="26"/>
          <w:szCs w:val="26"/>
          <w:lang w:val="ru-RU"/>
        </w:rPr>
        <w:t>профессионального</w:t>
      </w:r>
      <w:r w:rsidR="002F59DF" w:rsidRPr="00F15048">
        <w:rPr>
          <w:sz w:val="26"/>
          <w:szCs w:val="26"/>
          <w:lang w:val="ru-RU"/>
        </w:rPr>
        <w:t xml:space="preserve"> </w:t>
      </w:r>
      <w:r w:rsidR="002F59DF" w:rsidRPr="00F15048">
        <w:rPr>
          <w:sz w:val="26"/>
          <w:szCs w:val="26"/>
          <w:lang w:val="ru-RU"/>
        </w:rPr>
        <w:t>образования</w:t>
      </w:r>
      <w:r w:rsidR="002F59DF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и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востребованных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рабочих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вакансиях</w:t>
      </w:r>
      <w:r w:rsidR="000D19C7" w:rsidRPr="00F15048">
        <w:rPr>
          <w:sz w:val="26"/>
          <w:szCs w:val="26"/>
          <w:lang w:val="ru-RU"/>
        </w:rPr>
        <w:t xml:space="preserve">, </w:t>
      </w:r>
      <w:r w:rsidR="000D19C7" w:rsidRPr="00F15048">
        <w:rPr>
          <w:sz w:val="26"/>
          <w:szCs w:val="26"/>
          <w:lang w:val="ru-RU"/>
        </w:rPr>
        <w:t>которые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могут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быть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интересны</w:t>
      </w:r>
      <w:r w:rsidR="000D19C7" w:rsidRPr="00F15048">
        <w:rPr>
          <w:sz w:val="26"/>
          <w:szCs w:val="26"/>
          <w:lang w:val="ru-RU"/>
        </w:rPr>
        <w:t xml:space="preserve"> </w:t>
      </w:r>
      <w:r w:rsidR="00480B2C" w:rsidRPr="00F15048">
        <w:rPr>
          <w:sz w:val="26"/>
          <w:szCs w:val="26"/>
          <w:lang w:val="ru-RU"/>
        </w:rPr>
        <w:t>обучающимся</w:t>
      </w:r>
      <w:r w:rsidR="000D19C7" w:rsidRPr="00F15048">
        <w:rPr>
          <w:sz w:val="26"/>
          <w:szCs w:val="26"/>
          <w:lang w:val="ru-RU"/>
        </w:rPr>
        <w:t xml:space="preserve">; </w:t>
      </w:r>
      <w:r w:rsidR="000D19C7" w:rsidRPr="00F15048">
        <w:rPr>
          <w:sz w:val="26"/>
          <w:szCs w:val="26"/>
          <w:lang w:val="ru-RU"/>
        </w:rPr>
        <w:t>организуются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конкурсы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рассказов</w:t>
      </w:r>
      <w:r w:rsidR="000D19C7" w:rsidRPr="00F15048">
        <w:rPr>
          <w:sz w:val="26"/>
          <w:szCs w:val="26"/>
          <w:lang w:val="ru-RU"/>
        </w:rPr>
        <w:t xml:space="preserve">, </w:t>
      </w:r>
      <w:r w:rsidR="000D19C7" w:rsidRPr="00F15048">
        <w:rPr>
          <w:sz w:val="26"/>
          <w:szCs w:val="26"/>
          <w:lang w:val="ru-RU"/>
        </w:rPr>
        <w:t>поэтических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произведений</w:t>
      </w:r>
      <w:r w:rsidR="000D19C7" w:rsidRPr="00F15048">
        <w:rPr>
          <w:sz w:val="26"/>
          <w:szCs w:val="26"/>
          <w:lang w:val="ru-RU"/>
        </w:rPr>
        <w:t xml:space="preserve">, </w:t>
      </w:r>
      <w:r w:rsidR="000D19C7" w:rsidRPr="00F15048">
        <w:rPr>
          <w:sz w:val="26"/>
          <w:szCs w:val="26"/>
          <w:lang w:val="ru-RU"/>
        </w:rPr>
        <w:t>сказок</w:t>
      </w:r>
      <w:r w:rsidR="000D19C7" w:rsidRPr="00F15048">
        <w:rPr>
          <w:sz w:val="26"/>
          <w:szCs w:val="26"/>
          <w:lang w:val="ru-RU"/>
        </w:rPr>
        <w:t xml:space="preserve">, </w:t>
      </w:r>
      <w:r w:rsidR="000D19C7" w:rsidRPr="00F15048">
        <w:rPr>
          <w:sz w:val="26"/>
          <w:szCs w:val="26"/>
          <w:lang w:val="ru-RU"/>
        </w:rPr>
        <w:t>репортажей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и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научно</w:t>
      </w:r>
      <w:r w:rsidR="000D19C7" w:rsidRPr="00F15048">
        <w:rPr>
          <w:sz w:val="26"/>
          <w:szCs w:val="26"/>
          <w:lang w:val="ru-RU"/>
        </w:rPr>
        <w:t>-</w:t>
      </w:r>
      <w:r w:rsidR="000D19C7" w:rsidRPr="00F15048">
        <w:rPr>
          <w:sz w:val="26"/>
          <w:szCs w:val="26"/>
          <w:lang w:val="ru-RU"/>
        </w:rPr>
        <w:t>популярных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статей</w:t>
      </w:r>
      <w:r w:rsidR="000D19C7" w:rsidRPr="00F15048">
        <w:rPr>
          <w:sz w:val="26"/>
          <w:szCs w:val="26"/>
          <w:lang w:val="ru-RU"/>
        </w:rPr>
        <w:t xml:space="preserve">; </w:t>
      </w:r>
      <w:r w:rsidR="000D19C7" w:rsidRPr="00F15048">
        <w:rPr>
          <w:sz w:val="26"/>
          <w:szCs w:val="26"/>
          <w:lang w:val="ru-RU"/>
        </w:rPr>
        <w:t>проводятся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круглые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столы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с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обсуждением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значимых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учебных</w:t>
      </w:r>
      <w:r w:rsidR="000D19C7" w:rsidRPr="00F15048">
        <w:rPr>
          <w:sz w:val="26"/>
          <w:szCs w:val="26"/>
          <w:lang w:val="ru-RU"/>
        </w:rPr>
        <w:t xml:space="preserve">, </w:t>
      </w:r>
      <w:r w:rsidR="000D19C7" w:rsidRPr="00F15048">
        <w:rPr>
          <w:sz w:val="26"/>
          <w:szCs w:val="26"/>
          <w:lang w:val="ru-RU"/>
        </w:rPr>
        <w:t>социальных</w:t>
      </w:r>
      <w:r w:rsidR="000D19C7" w:rsidRPr="00F15048">
        <w:rPr>
          <w:sz w:val="26"/>
          <w:szCs w:val="26"/>
          <w:lang w:val="ru-RU"/>
        </w:rPr>
        <w:t xml:space="preserve">, </w:t>
      </w:r>
      <w:r w:rsidR="000D19C7" w:rsidRPr="00F15048">
        <w:rPr>
          <w:sz w:val="26"/>
          <w:szCs w:val="26"/>
          <w:lang w:val="ru-RU"/>
        </w:rPr>
        <w:t>нравственных</w:t>
      </w:r>
      <w:r w:rsidR="000D19C7" w:rsidRPr="00F15048">
        <w:rPr>
          <w:sz w:val="26"/>
          <w:szCs w:val="26"/>
          <w:lang w:val="ru-RU"/>
        </w:rPr>
        <w:t xml:space="preserve"> </w:t>
      </w:r>
      <w:r w:rsidR="000D19C7" w:rsidRPr="00F15048">
        <w:rPr>
          <w:sz w:val="26"/>
          <w:szCs w:val="26"/>
          <w:lang w:val="ru-RU"/>
        </w:rPr>
        <w:t>проблем</w:t>
      </w:r>
      <w:r w:rsidR="000D19C7" w:rsidRPr="00F15048">
        <w:rPr>
          <w:sz w:val="26"/>
          <w:szCs w:val="26"/>
          <w:lang w:val="ru-RU"/>
        </w:rPr>
        <w:t>;</w:t>
      </w:r>
      <w:proofErr w:type="gramEnd"/>
    </w:p>
    <w:p w:rsidR="000D19C7" w:rsidRPr="00F15048" w:rsidRDefault="000D19C7" w:rsidP="00094319">
      <w:pPr>
        <w:pStyle w:val="a3"/>
        <w:numPr>
          <w:ilvl w:val="0"/>
          <w:numId w:val="24"/>
        </w:numPr>
        <w:rPr>
          <w:i/>
          <w:sz w:val="26"/>
          <w:szCs w:val="26"/>
          <w:lang w:val="ru-RU"/>
        </w:rPr>
      </w:pPr>
      <w:proofErr w:type="gramStart"/>
      <w:r w:rsidRPr="00F15048">
        <w:rPr>
          <w:sz w:val="26"/>
          <w:szCs w:val="26"/>
          <w:lang w:val="ru-RU"/>
        </w:rPr>
        <w:lastRenderedPageBreak/>
        <w:t>школьная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киностудия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рамках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которой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создаются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ролики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клипы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осуществляется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монтаж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познавательных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документальных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анимационных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художественных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фильмов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с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акцентом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на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этическое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эстетическое</w:t>
      </w:r>
      <w:r w:rsidRPr="00F15048">
        <w:rPr>
          <w:sz w:val="26"/>
          <w:szCs w:val="26"/>
          <w:lang w:val="ru-RU"/>
        </w:rPr>
        <w:t xml:space="preserve">, </w:t>
      </w:r>
      <w:r w:rsidRPr="00F15048">
        <w:rPr>
          <w:sz w:val="26"/>
          <w:szCs w:val="26"/>
          <w:lang w:val="ru-RU"/>
        </w:rPr>
        <w:t>патриотическое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просвещение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аудитории</w:t>
      </w:r>
      <w:r w:rsidRPr="00F15048">
        <w:rPr>
          <w:sz w:val="26"/>
          <w:szCs w:val="26"/>
          <w:lang w:val="ru-RU"/>
        </w:rPr>
        <w:t>;</w:t>
      </w:r>
      <w:proofErr w:type="gramEnd"/>
    </w:p>
    <w:p w:rsidR="00B361E5" w:rsidRPr="00F15048" w:rsidRDefault="000D19C7" w:rsidP="00094319">
      <w:pPr>
        <w:pStyle w:val="a3"/>
        <w:numPr>
          <w:ilvl w:val="0"/>
          <w:numId w:val="24"/>
        </w:numPr>
        <w:rPr>
          <w:sz w:val="26"/>
          <w:szCs w:val="26"/>
          <w:shd w:val="clear" w:color="auto" w:fill="FFFFFF"/>
          <w:lang w:val="ru-RU"/>
        </w:rPr>
      </w:pPr>
      <w:proofErr w:type="gramStart"/>
      <w:r w:rsidRPr="00F15048">
        <w:rPr>
          <w:sz w:val="26"/>
          <w:szCs w:val="26"/>
          <w:lang w:val="ru-RU"/>
        </w:rPr>
        <w:t>участие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обучающихся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региональных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или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всероссийских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lang w:val="ru-RU"/>
        </w:rPr>
        <w:t>конкурсах</w:t>
      </w:r>
      <w:r w:rsidRPr="00F15048">
        <w:rPr>
          <w:sz w:val="26"/>
          <w:szCs w:val="26"/>
          <w:lang w:val="ru-RU"/>
        </w:rPr>
        <w:t xml:space="preserve"> </w:t>
      </w:r>
      <w:r w:rsidRPr="00F15048">
        <w:rPr>
          <w:sz w:val="26"/>
          <w:szCs w:val="26"/>
          <w:shd w:val="clear" w:color="auto" w:fill="FFFFFF"/>
          <w:lang w:val="ru-RU"/>
        </w:rPr>
        <w:t>школьных</w:t>
      </w:r>
      <w:r w:rsidRPr="00F15048">
        <w:rPr>
          <w:sz w:val="26"/>
          <w:szCs w:val="26"/>
          <w:shd w:val="clear" w:color="auto" w:fill="FFFFFF"/>
          <w:lang w:val="ru-RU"/>
        </w:rPr>
        <w:t xml:space="preserve"> </w:t>
      </w:r>
      <w:r w:rsidRPr="00F15048">
        <w:rPr>
          <w:sz w:val="26"/>
          <w:szCs w:val="26"/>
          <w:shd w:val="clear" w:color="auto" w:fill="FFFFFF"/>
          <w:lang w:val="ru-RU"/>
        </w:rPr>
        <w:t>медиа</w:t>
      </w:r>
      <w:r w:rsidRPr="00F15048">
        <w:rPr>
          <w:sz w:val="26"/>
          <w:szCs w:val="26"/>
          <w:shd w:val="clear" w:color="auto" w:fill="FFFFFF"/>
          <w:lang w:val="ru-RU"/>
        </w:rPr>
        <w:t>.</w:t>
      </w:r>
      <w:proofErr w:type="gramEnd"/>
    </w:p>
    <w:p w:rsidR="00F15048" w:rsidRPr="0036434D" w:rsidRDefault="00F15048" w:rsidP="00AB7451">
      <w:pPr>
        <w:wordWrap/>
        <w:ind w:firstLine="709"/>
        <w:rPr>
          <w:sz w:val="26"/>
          <w:szCs w:val="26"/>
          <w:shd w:val="clear" w:color="auto" w:fill="FFFFFF"/>
          <w:lang w:val="ru-RU"/>
        </w:rPr>
      </w:pPr>
    </w:p>
    <w:p w:rsidR="000D19C7" w:rsidRDefault="000D19C7" w:rsidP="00AB7451">
      <w:pPr>
        <w:tabs>
          <w:tab w:val="left" w:pos="851"/>
        </w:tabs>
        <w:wordWrap/>
        <w:ind w:firstLine="709"/>
        <w:jc w:val="center"/>
        <w:rPr>
          <w:b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t xml:space="preserve">3.10. Модуль </w:t>
      </w:r>
      <w:r w:rsidRPr="0036434D">
        <w:rPr>
          <w:b/>
          <w:sz w:val="26"/>
          <w:szCs w:val="26"/>
          <w:lang w:val="ru-RU"/>
        </w:rPr>
        <w:t>«Организация предметно-эстетической среды»</w:t>
      </w:r>
    </w:p>
    <w:p w:rsidR="00F15048" w:rsidRPr="0036434D" w:rsidRDefault="00F15048" w:rsidP="00AB7451">
      <w:pPr>
        <w:tabs>
          <w:tab w:val="left" w:pos="851"/>
        </w:tabs>
        <w:wordWrap/>
        <w:ind w:firstLine="709"/>
        <w:jc w:val="center"/>
        <w:rPr>
          <w:b/>
          <w:sz w:val="26"/>
          <w:szCs w:val="26"/>
          <w:lang w:val="ru-RU"/>
        </w:rPr>
      </w:pPr>
    </w:p>
    <w:p w:rsidR="000D19C7" w:rsidRPr="0036434D" w:rsidRDefault="000D19C7" w:rsidP="00AB7451">
      <w:pPr>
        <w:pStyle w:val="ParaAttribute38"/>
        <w:ind w:right="0" w:firstLine="709"/>
        <w:rPr>
          <w:rStyle w:val="CharAttribute502"/>
          <w:rFonts w:eastAsia="№Е"/>
          <w:i w:val="0"/>
          <w:sz w:val="26"/>
          <w:szCs w:val="26"/>
        </w:rPr>
      </w:pPr>
      <w:proofErr w:type="gramStart"/>
      <w:r w:rsidRPr="0036434D">
        <w:rPr>
          <w:sz w:val="26"/>
          <w:szCs w:val="26"/>
        </w:rPr>
        <w:t xml:space="preserve">Окружающая </w:t>
      </w:r>
      <w:r w:rsidR="00B361E5" w:rsidRPr="0036434D">
        <w:rPr>
          <w:sz w:val="26"/>
          <w:szCs w:val="26"/>
        </w:rPr>
        <w:t>обучающегося</w:t>
      </w:r>
      <w:r w:rsidRPr="0036434D">
        <w:rPr>
          <w:sz w:val="26"/>
          <w:szCs w:val="26"/>
        </w:rPr>
        <w:t xml:space="preserve"> предметно-эстетическая среда школы, </w:t>
      </w:r>
      <w:r w:rsidR="00657FE5" w:rsidRPr="0036434D">
        <w:rPr>
          <w:sz w:val="26"/>
          <w:szCs w:val="26"/>
        </w:rPr>
        <w:br/>
      </w:r>
      <w:r w:rsidRPr="0036434D">
        <w:rPr>
          <w:sz w:val="26"/>
          <w:szCs w:val="26"/>
        </w:rPr>
        <w:t xml:space="preserve">при условии ее грамотной организации, обогащает внутренний мир </w:t>
      </w:r>
      <w:r w:rsidR="00B361E5" w:rsidRPr="0036434D">
        <w:rPr>
          <w:sz w:val="26"/>
          <w:szCs w:val="26"/>
        </w:rPr>
        <w:t>обучающегося</w:t>
      </w:r>
      <w:r w:rsidRPr="0036434D">
        <w:rPr>
          <w:sz w:val="26"/>
          <w:szCs w:val="26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36434D">
        <w:rPr>
          <w:rStyle w:val="CharAttribute526"/>
          <w:rFonts w:eastAsia="№Е"/>
          <w:sz w:val="26"/>
          <w:szCs w:val="26"/>
        </w:rPr>
        <w:t xml:space="preserve">предупреждает стрессовые ситуации, </w:t>
      </w:r>
      <w:r w:rsidRPr="0036434D">
        <w:rPr>
          <w:sz w:val="26"/>
          <w:szCs w:val="26"/>
        </w:rPr>
        <w:t xml:space="preserve">способствует позитивному восприятию </w:t>
      </w:r>
      <w:r w:rsidR="00B361E5" w:rsidRPr="0036434D">
        <w:rPr>
          <w:sz w:val="26"/>
          <w:szCs w:val="26"/>
        </w:rPr>
        <w:t xml:space="preserve">обучающимся </w:t>
      </w:r>
      <w:r w:rsidRPr="0036434D">
        <w:rPr>
          <w:sz w:val="26"/>
          <w:szCs w:val="26"/>
        </w:rPr>
        <w:t>школы.</w:t>
      </w:r>
      <w:proofErr w:type="gramEnd"/>
      <w:r w:rsidRPr="0036434D">
        <w:rPr>
          <w:sz w:val="26"/>
          <w:szCs w:val="26"/>
        </w:rPr>
        <w:t xml:space="preserve"> Воспитывающее влияние на </w:t>
      </w:r>
      <w:proofErr w:type="gramStart"/>
      <w:r w:rsidR="00B361E5" w:rsidRPr="0036434D">
        <w:rPr>
          <w:sz w:val="26"/>
          <w:szCs w:val="26"/>
        </w:rPr>
        <w:t>обучающегося</w:t>
      </w:r>
      <w:proofErr w:type="gramEnd"/>
      <w:r w:rsidRPr="0036434D">
        <w:rPr>
          <w:sz w:val="26"/>
          <w:szCs w:val="26"/>
        </w:rPr>
        <w:t xml:space="preserve"> осуществляется через такие формы работы с предметно-эстетической средой школы как</w:t>
      </w:r>
      <w:r w:rsidR="00F15048">
        <w:rPr>
          <w:i/>
          <w:sz w:val="26"/>
          <w:szCs w:val="26"/>
        </w:rPr>
        <w:t>:</w:t>
      </w:r>
      <w:r w:rsidRPr="0036434D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36434D">
        <w:rPr>
          <w:sz w:val="26"/>
          <w:szCs w:val="26"/>
        </w:rPr>
        <w:t>внеучебные</w:t>
      </w:r>
      <w:proofErr w:type="spellEnd"/>
      <w:r w:rsidRPr="0036434D">
        <w:rPr>
          <w:sz w:val="26"/>
          <w:szCs w:val="26"/>
        </w:rPr>
        <w:t xml:space="preserve"> занятия;</w:t>
      </w:r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sz w:val="26"/>
          <w:szCs w:val="26"/>
        </w:rPr>
      </w:pPr>
      <w:proofErr w:type="gramStart"/>
      <w:r w:rsidRPr="0036434D">
        <w:rPr>
          <w:sz w:val="26"/>
          <w:szCs w:val="26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36434D">
        <w:rPr>
          <w:sz w:val="26"/>
          <w:szCs w:val="26"/>
        </w:rPr>
        <w:br/>
        <w:t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</w:t>
      </w:r>
      <w:r w:rsidR="00F15048">
        <w:rPr>
          <w:sz w:val="26"/>
          <w:szCs w:val="26"/>
        </w:rPr>
        <w:t xml:space="preserve"> экскурсиях, походах, встречах </w:t>
      </w:r>
      <w:r w:rsidRPr="0036434D">
        <w:rPr>
          <w:sz w:val="26"/>
          <w:szCs w:val="26"/>
        </w:rPr>
        <w:t>с интересными людьми и т.п.);</w:t>
      </w:r>
      <w:proofErr w:type="gramEnd"/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>озеленение</w:t>
      </w:r>
      <w:r w:rsidRPr="0036434D">
        <w:rPr>
          <w:rStyle w:val="CharAttribute526"/>
          <w:rFonts w:eastAsia="№Е"/>
          <w:sz w:val="26"/>
          <w:szCs w:val="26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36434D">
        <w:rPr>
          <w:sz w:val="26"/>
          <w:szCs w:val="26"/>
        </w:rPr>
        <w:t xml:space="preserve">доступных и приспособленных для обучающихся разных возрастных категорий, </w:t>
      </w:r>
      <w:r w:rsidRPr="0036434D">
        <w:rPr>
          <w:rStyle w:val="CharAttribute526"/>
          <w:rFonts w:eastAsia="№Е"/>
          <w:sz w:val="26"/>
          <w:szCs w:val="26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36434D">
        <w:rPr>
          <w:sz w:val="26"/>
          <w:szCs w:val="26"/>
        </w:rPr>
        <w:t xml:space="preserve"> </w:t>
      </w:r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rStyle w:val="CharAttribute526"/>
          <w:rFonts w:eastAsia="№Е"/>
          <w:sz w:val="26"/>
          <w:szCs w:val="26"/>
        </w:rPr>
      </w:pPr>
      <w:r w:rsidRPr="0036434D">
        <w:rPr>
          <w:rStyle w:val="CharAttribute526"/>
          <w:rFonts w:eastAsia="№Е"/>
          <w:sz w:val="26"/>
          <w:szCs w:val="26"/>
        </w:rPr>
        <w:t xml:space="preserve">создание и поддержание в рабочем состоянии в вестибюле школы стеллажей свободного книгообмена, на которые желающие </w:t>
      </w:r>
      <w:r w:rsidR="00B361E5" w:rsidRPr="0036434D">
        <w:rPr>
          <w:rStyle w:val="CharAttribute526"/>
          <w:rFonts w:eastAsia="№Е"/>
          <w:sz w:val="26"/>
          <w:szCs w:val="26"/>
        </w:rPr>
        <w:t>обучающиеся</w:t>
      </w:r>
      <w:r w:rsidRPr="0036434D">
        <w:rPr>
          <w:rStyle w:val="CharAttribute526"/>
          <w:rFonts w:eastAsia="№Е"/>
          <w:sz w:val="26"/>
          <w:szCs w:val="26"/>
        </w:rPr>
        <w:t xml:space="preserve">, родители </w:t>
      </w:r>
      <w:r w:rsidR="002F59DF" w:rsidRPr="0036434D">
        <w:rPr>
          <w:rStyle w:val="CharAttribute526"/>
          <w:rFonts w:eastAsia="№Е"/>
          <w:sz w:val="26"/>
          <w:szCs w:val="26"/>
        </w:rPr>
        <w:br/>
      </w:r>
      <w:r w:rsidRPr="0036434D">
        <w:rPr>
          <w:rStyle w:val="CharAttribute526"/>
          <w:rFonts w:eastAsia="№Е"/>
          <w:sz w:val="26"/>
          <w:szCs w:val="26"/>
        </w:rPr>
        <w:t xml:space="preserve">и </w:t>
      </w:r>
      <w:r w:rsidR="00E81C16" w:rsidRPr="0036434D">
        <w:rPr>
          <w:rStyle w:val="CharAttribute526"/>
          <w:rFonts w:eastAsia="№Е"/>
          <w:sz w:val="26"/>
          <w:szCs w:val="26"/>
        </w:rPr>
        <w:t>педагогические работники</w:t>
      </w:r>
      <w:r w:rsidRPr="0036434D">
        <w:rPr>
          <w:rStyle w:val="CharAttribute526"/>
          <w:rFonts w:eastAsia="№Е"/>
          <w:sz w:val="26"/>
          <w:szCs w:val="26"/>
        </w:rPr>
        <w:t xml:space="preserve"> могут выставлять для общего пользования свои книги, а также брать с них для чтения любые другие;</w:t>
      </w:r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>благоустройство классных кабинетов, осуществляемое кл</w:t>
      </w:r>
      <w:r w:rsidR="002F59DF" w:rsidRPr="0036434D">
        <w:rPr>
          <w:sz w:val="26"/>
          <w:szCs w:val="26"/>
        </w:rPr>
        <w:t>ассными руководителями вместе с</w:t>
      </w:r>
      <w:r w:rsidRPr="0036434D">
        <w:rPr>
          <w:sz w:val="26"/>
          <w:szCs w:val="26"/>
        </w:rPr>
        <w:t xml:space="preserve"> </w:t>
      </w:r>
      <w:r w:rsidR="00AF012F" w:rsidRPr="0036434D">
        <w:rPr>
          <w:sz w:val="26"/>
          <w:szCs w:val="26"/>
        </w:rPr>
        <w:t xml:space="preserve">обучающимся </w:t>
      </w:r>
      <w:r w:rsidRPr="0036434D">
        <w:rPr>
          <w:sz w:val="26"/>
          <w:szCs w:val="26"/>
        </w:rPr>
        <w:t xml:space="preserve">и своих классов, позволяющее </w:t>
      </w:r>
      <w:r w:rsidR="00AC1CB5" w:rsidRPr="0036434D">
        <w:rPr>
          <w:sz w:val="26"/>
          <w:szCs w:val="26"/>
        </w:rPr>
        <w:t>обучающимся проявить</w:t>
      </w:r>
      <w:r w:rsidRPr="0036434D">
        <w:rPr>
          <w:sz w:val="26"/>
          <w:szCs w:val="26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36434D">
        <w:rPr>
          <w:sz w:val="26"/>
          <w:szCs w:val="26"/>
        </w:rPr>
        <w:t xml:space="preserve"> </w:t>
      </w:r>
      <w:proofErr w:type="gramStart"/>
      <w:r w:rsidR="00B361E5" w:rsidRPr="0036434D">
        <w:rPr>
          <w:sz w:val="26"/>
          <w:szCs w:val="26"/>
        </w:rPr>
        <w:t>со</w:t>
      </w:r>
      <w:proofErr w:type="gramEnd"/>
      <w:r w:rsidR="00B361E5" w:rsidRPr="0036434D">
        <w:rPr>
          <w:sz w:val="26"/>
          <w:szCs w:val="26"/>
        </w:rPr>
        <w:t xml:space="preserve"> своими обучающимися</w:t>
      </w:r>
      <w:r w:rsidRPr="0036434D">
        <w:rPr>
          <w:sz w:val="26"/>
          <w:szCs w:val="26"/>
        </w:rPr>
        <w:t>;</w:t>
      </w:r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sz w:val="26"/>
          <w:szCs w:val="26"/>
        </w:rPr>
      </w:pPr>
      <w:proofErr w:type="gramStart"/>
      <w:r w:rsidRPr="0036434D">
        <w:rPr>
          <w:sz w:val="26"/>
          <w:szCs w:val="26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rStyle w:val="CharAttribute526"/>
          <w:rFonts w:eastAsia="№Е"/>
          <w:sz w:val="26"/>
          <w:szCs w:val="26"/>
        </w:rPr>
      </w:pPr>
      <w:proofErr w:type="gramStart"/>
      <w:r w:rsidRPr="0036434D">
        <w:rPr>
          <w:rStyle w:val="CharAttribute526"/>
          <w:rFonts w:eastAsia="№Е"/>
          <w:sz w:val="26"/>
          <w:szCs w:val="26"/>
        </w:rPr>
        <w:t xml:space="preserve">совместная с </w:t>
      </w:r>
      <w:r w:rsidR="00B50691" w:rsidRPr="0036434D">
        <w:rPr>
          <w:rStyle w:val="CharAttribute526"/>
          <w:rFonts w:eastAsia="№Е"/>
          <w:sz w:val="26"/>
          <w:szCs w:val="26"/>
        </w:rPr>
        <w:t>обучающи</w:t>
      </w:r>
      <w:r w:rsidR="00AF012F" w:rsidRPr="0036434D">
        <w:rPr>
          <w:rStyle w:val="CharAttribute526"/>
          <w:rFonts w:eastAsia="№Е"/>
          <w:sz w:val="26"/>
          <w:szCs w:val="26"/>
        </w:rPr>
        <w:t>мися</w:t>
      </w:r>
      <w:r w:rsidRPr="0036434D">
        <w:rPr>
          <w:rStyle w:val="CharAttribute526"/>
          <w:rFonts w:eastAsia="№Е"/>
          <w:sz w:val="26"/>
          <w:szCs w:val="26"/>
        </w:rPr>
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</w:t>
      </w:r>
      <w:r w:rsidRPr="0036434D">
        <w:rPr>
          <w:rStyle w:val="CharAttribute526"/>
          <w:rFonts w:eastAsia="№Е"/>
          <w:sz w:val="26"/>
          <w:szCs w:val="26"/>
        </w:rPr>
        <w:lastRenderedPageBreak/>
        <w:t xml:space="preserve">организации </w:t>
      </w:r>
      <w:r w:rsidRPr="0036434D">
        <w:rPr>
          <w:sz w:val="26"/>
          <w:szCs w:val="26"/>
        </w:rPr>
        <w:t>–</w:t>
      </w:r>
      <w:r w:rsidRPr="0036434D">
        <w:rPr>
          <w:rStyle w:val="CharAttribute526"/>
          <w:rFonts w:eastAsia="№Е"/>
          <w:sz w:val="26"/>
          <w:szCs w:val="26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0D19C7" w:rsidRPr="0036434D" w:rsidRDefault="000D19C7" w:rsidP="00094319">
      <w:pPr>
        <w:pStyle w:val="ParaAttribute38"/>
        <w:numPr>
          <w:ilvl w:val="0"/>
          <w:numId w:val="25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 xml:space="preserve">регулярная организация и проведение конкурсов творческих проектов </w:t>
      </w:r>
      <w:r w:rsidRPr="0036434D">
        <w:rPr>
          <w:sz w:val="26"/>
          <w:szCs w:val="26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E1225" w:rsidRDefault="000D19C7" w:rsidP="00094319">
      <w:pPr>
        <w:pStyle w:val="ParaAttribute38"/>
        <w:numPr>
          <w:ilvl w:val="0"/>
          <w:numId w:val="25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15048" w:rsidRPr="0036434D" w:rsidRDefault="00F15048" w:rsidP="00F15048">
      <w:pPr>
        <w:pStyle w:val="ParaAttribute38"/>
        <w:ind w:right="0"/>
        <w:rPr>
          <w:sz w:val="26"/>
          <w:szCs w:val="26"/>
        </w:rPr>
      </w:pPr>
    </w:p>
    <w:p w:rsidR="000D19C7" w:rsidRPr="0036434D" w:rsidRDefault="000D19C7" w:rsidP="00AB7451">
      <w:pPr>
        <w:tabs>
          <w:tab w:val="left" w:pos="851"/>
        </w:tabs>
        <w:wordWrap/>
        <w:jc w:val="center"/>
        <w:rPr>
          <w:b/>
          <w:sz w:val="26"/>
          <w:szCs w:val="26"/>
          <w:lang w:val="ru-RU"/>
        </w:rPr>
      </w:pPr>
      <w:r w:rsidRPr="0036434D">
        <w:rPr>
          <w:b/>
          <w:color w:val="000000"/>
          <w:w w:val="0"/>
          <w:sz w:val="26"/>
          <w:szCs w:val="26"/>
          <w:lang w:val="ru-RU"/>
        </w:rPr>
        <w:t xml:space="preserve">3.11. Модуль </w:t>
      </w:r>
      <w:r w:rsidRPr="0036434D">
        <w:rPr>
          <w:b/>
          <w:sz w:val="26"/>
          <w:szCs w:val="26"/>
          <w:lang w:val="ru-RU"/>
        </w:rPr>
        <w:t>«Работа с родителями»</w:t>
      </w:r>
    </w:p>
    <w:p w:rsidR="000D19C7" w:rsidRDefault="000D19C7" w:rsidP="00AB7451">
      <w:pPr>
        <w:tabs>
          <w:tab w:val="left" w:pos="851"/>
        </w:tabs>
        <w:wordWrap/>
        <w:ind w:firstLine="709"/>
        <w:rPr>
          <w:i/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36434D">
        <w:rPr>
          <w:sz w:val="26"/>
          <w:szCs w:val="26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36434D">
        <w:rPr>
          <w:sz w:val="26"/>
          <w:szCs w:val="26"/>
          <w:lang w:val="ru-RU"/>
        </w:rPr>
        <w:br/>
        <w:t>в рамках следующих видов и форм деятельности</w:t>
      </w:r>
      <w:r w:rsidR="00F15048">
        <w:rPr>
          <w:i/>
          <w:sz w:val="26"/>
          <w:szCs w:val="26"/>
          <w:lang w:val="ru-RU"/>
        </w:rPr>
        <w:t>:</w:t>
      </w:r>
    </w:p>
    <w:p w:rsidR="00F15048" w:rsidRPr="0036434D" w:rsidRDefault="00F15048" w:rsidP="00AB7451">
      <w:pPr>
        <w:tabs>
          <w:tab w:val="left" w:pos="851"/>
        </w:tabs>
        <w:wordWrap/>
        <w:ind w:firstLine="709"/>
        <w:rPr>
          <w:rStyle w:val="CharAttribute502"/>
          <w:rFonts w:eastAsia="№Е"/>
          <w:i w:val="0"/>
          <w:sz w:val="26"/>
          <w:szCs w:val="26"/>
          <w:lang w:val="ru-RU"/>
        </w:rPr>
      </w:pPr>
    </w:p>
    <w:p w:rsidR="000D19C7" w:rsidRPr="0036434D" w:rsidRDefault="000D19C7" w:rsidP="00AB7451">
      <w:pPr>
        <w:pStyle w:val="ParaAttribute38"/>
        <w:ind w:right="0" w:firstLine="709"/>
        <w:rPr>
          <w:rStyle w:val="CharAttribute502"/>
          <w:rFonts w:eastAsia="№Е"/>
          <w:b/>
          <w:sz w:val="26"/>
          <w:szCs w:val="26"/>
        </w:rPr>
      </w:pPr>
      <w:r w:rsidRPr="0036434D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0D19C7" w:rsidRPr="0036434D" w:rsidRDefault="000D19C7" w:rsidP="00094319">
      <w:pPr>
        <w:pStyle w:val="ParaAttribute38"/>
        <w:numPr>
          <w:ilvl w:val="0"/>
          <w:numId w:val="26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 xml:space="preserve">Общешкольный родительский комитет и </w:t>
      </w:r>
      <w:r w:rsidR="00657FE5" w:rsidRPr="0036434D">
        <w:rPr>
          <w:sz w:val="26"/>
          <w:szCs w:val="26"/>
        </w:rPr>
        <w:t>п</w:t>
      </w:r>
      <w:r w:rsidRPr="0036434D">
        <w:rPr>
          <w:sz w:val="26"/>
          <w:szCs w:val="26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0D19C7" w:rsidRPr="0036434D" w:rsidRDefault="000D19C7" w:rsidP="00094319">
      <w:pPr>
        <w:pStyle w:val="ParaAttribute38"/>
        <w:numPr>
          <w:ilvl w:val="0"/>
          <w:numId w:val="26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 xml:space="preserve">семейные клубы, предоставляющие родителям, </w:t>
      </w:r>
      <w:r w:rsidR="00C4576F" w:rsidRPr="0036434D">
        <w:rPr>
          <w:sz w:val="26"/>
          <w:szCs w:val="26"/>
        </w:rPr>
        <w:t>педагогическим работникам</w:t>
      </w:r>
      <w:r w:rsidRPr="0036434D">
        <w:rPr>
          <w:sz w:val="26"/>
          <w:szCs w:val="26"/>
        </w:rPr>
        <w:t xml:space="preserve"> </w:t>
      </w:r>
      <w:r w:rsidR="002F59DF" w:rsidRPr="0036434D">
        <w:rPr>
          <w:sz w:val="26"/>
          <w:szCs w:val="26"/>
        </w:rPr>
        <w:br/>
      </w:r>
      <w:r w:rsidRPr="0036434D">
        <w:rPr>
          <w:sz w:val="26"/>
          <w:szCs w:val="26"/>
        </w:rPr>
        <w:t xml:space="preserve">и </w:t>
      </w:r>
      <w:r w:rsidR="003E1225" w:rsidRPr="0036434D">
        <w:rPr>
          <w:sz w:val="26"/>
          <w:szCs w:val="26"/>
        </w:rPr>
        <w:t>обучающимся</w:t>
      </w:r>
      <w:r w:rsidRPr="0036434D">
        <w:rPr>
          <w:sz w:val="26"/>
          <w:szCs w:val="26"/>
        </w:rPr>
        <w:t xml:space="preserve"> площадку для совместного проведения досуга и общения;</w:t>
      </w:r>
    </w:p>
    <w:p w:rsidR="000D19C7" w:rsidRPr="0036434D" w:rsidRDefault="000D19C7" w:rsidP="00094319">
      <w:pPr>
        <w:pStyle w:val="ParaAttribute38"/>
        <w:numPr>
          <w:ilvl w:val="0"/>
          <w:numId w:val="26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="003E1225" w:rsidRPr="0036434D">
        <w:rPr>
          <w:sz w:val="26"/>
          <w:szCs w:val="26"/>
        </w:rPr>
        <w:t>обучающимися</w:t>
      </w:r>
      <w:proofErr w:type="gramEnd"/>
      <w:r w:rsidRPr="0036434D">
        <w:rPr>
          <w:sz w:val="26"/>
          <w:szCs w:val="26"/>
        </w:rPr>
        <w:t>, проводятся мастер-к</w:t>
      </w:r>
      <w:r w:rsidR="009F11B5">
        <w:rPr>
          <w:sz w:val="26"/>
          <w:szCs w:val="26"/>
        </w:rPr>
        <w:t xml:space="preserve">лассы, семинары, круглые столы </w:t>
      </w:r>
      <w:r w:rsidRPr="0036434D">
        <w:rPr>
          <w:sz w:val="26"/>
          <w:szCs w:val="26"/>
        </w:rPr>
        <w:t>с приглашением специалистов;</w:t>
      </w:r>
    </w:p>
    <w:p w:rsidR="000D19C7" w:rsidRPr="0036434D" w:rsidRDefault="000D19C7" w:rsidP="00094319">
      <w:pPr>
        <w:pStyle w:val="ParaAttribute38"/>
        <w:numPr>
          <w:ilvl w:val="0"/>
          <w:numId w:val="26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>родительские дни, во время которых родители могут посещать школьные у</w:t>
      </w:r>
      <w:r w:rsidR="007622C6" w:rsidRPr="0036434D">
        <w:rPr>
          <w:sz w:val="26"/>
          <w:szCs w:val="26"/>
        </w:rPr>
        <w:t>роки</w:t>
      </w:r>
      <w:r w:rsidRPr="0036434D">
        <w:rPr>
          <w:sz w:val="26"/>
          <w:szCs w:val="26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36434D" w:rsidRDefault="000D19C7" w:rsidP="00094319">
      <w:pPr>
        <w:pStyle w:val="ParaAttribute38"/>
        <w:numPr>
          <w:ilvl w:val="0"/>
          <w:numId w:val="26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36434D" w:rsidRDefault="000D19C7" w:rsidP="00094319">
      <w:pPr>
        <w:pStyle w:val="ParaAttribute38"/>
        <w:numPr>
          <w:ilvl w:val="0"/>
          <w:numId w:val="26"/>
        </w:numPr>
        <w:ind w:right="0"/>
        <w:rPr>
          <w:sz w:val="26"/>
          <w:szCs w:val="26"/>
        </w:rPr>
      </w:pPr>
      <w:r w:rsidRPr="0036434D">
        <w:rPr>
          <w:sz w:val="26"/>
          <w:szCs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9F11B5" w:rsidRDefault="000D19C7" w:rsidP="00094319">
      <w:pPr>
        <w:pStyle w:val="ParaAttribute38"/>
        <w:numPr>
          <w:ilvl w:val="0"/>
          <w:numId w:val="26"/>
        </w:numPr>
        <w:ind w:right="0"/>
        <w:rPr>
          <w:b/>
          <w:i/>
          <w:sz w:val="26"/>
          <w:szCs w:val="26"/>
        </w:rPr>
      </w:pPr>
      <w:r w:rsidRPr="0036434D">
        <w:rPr>
          <w:sz w:val="26"/>
          <w:szCs w:val="26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36434D">
        <w:rPr>
          <w:sz w:val="26"/>
          <w:szCs w:val="26"/>
        </w:rPr>
        <w:t>педагогических работников</w:t>
      </w:r>
      <w:r w:rsidRPr="0036434D">
        <w:rPr>
          <w:sz w:val="26"/>
          <w:szCs w:val="26"/>
        </w:rPr>
        <w:t xml:space="preserve">.   </w:t>
      </w:r>
    </w:p>
    <w:p w:rsidR="009F11B5" w:rsidRPr="0036434D" w:rsidRDefault="009F11B5" w:rsidP="00094319">
      <w:pPr>
        <w:pStyle w:val="ParaAttribute38"/>
        <w:numPr>
          <w:ilvl w:val="0"/>
          <w:numId w:val="26"/>
        </w:numPr>
        <w:ind w:right="0"/>
        <w:rPr>
          <w:b/>
          <w:i/>
          <w:sz w:val="26"/>
          <w:szCs w:val="26"/>
        </w:rPr>
      </w:pPr>
    </w:p>
    <w:p w:rsidR="000D19C7" w:rsidRPr="00C1566C" w:rsidRDefault="000D19C7" w:rsidP="00AB7451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/>
          <w:b/>
          <w:i/>
          <w:sz w:val="26"/>
          <w:szCs w:val="26"/>
          <w:lang w:val="ru-RU"/>
        </w:rPr>
      </w:pPr>
      <w:r w:rsidRPr="00C1566C">
        <w:rPr>
          <w:rFonts w:ascii="Times New Roman"/>
          <w:b/>
          <w:i/>
          <w:sz w:val="26"/>
          <w:szCs w:val="26"/>
          <w:lang w:val="ru-RU"/>
        </w:rPr>
        <w:t>На индивидуальном уровне:</w:t>
      </w:r>
    </w:p>
    <w:p w:rsidR="000D19C7" w:rsidRPr="0036434D" w:rsidRDefault="000D19C7" w:rsidP="00AB7451">
      <w:pPr>
        <w:tabs>
          <w:tab w:val="left" w:pos="1310"/>
        </w:tabs>
        <w:wordWrap/>
        <w:ind w:firstLine="709"/>
        <w:rPr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>работа специалистов по запросу родителей для решения острых конфликтных ситуаций;</w:t>
      </w:r>
    </w:p>
    <w:p w:rsidR="000D19C7" w:rsidRPr="0036434D" w:rsidRDefault="000D19C7" w:rsidP="00AB7451">
      <w:pPr>
        <w:tabs>
          <w:tab w:val="left" w:pos="1310"/>
        </w:tabs>
        <w:wordWrap/>
        <w:ind w:firstLine="709"/>
        <w:rPr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36434D">
        <w:rPr>
          <w:sz w:val="26"/>
          <w:szCs w:val="26"/>
          <w:lang w:val="ru-RU"/>
        </w:rPr>
        <w:t xml:space="preserve"> обучающегося</w:t>
      </w:r>
      <w:r w:rsidRPr="0036434D">
        <w:rPr>
          <w:sz w:val="26"/>
          <w:szCs w:val="26"/>
          <w:lang w:val="ru-RU"/>
        </w:rPr>
        <w:t>;</w:t>
      </w:r>
    </w:p>
    <w:p w:rsidR="000D19C7" w:rsidRPr="00C1566C" w:rsidRDefault="000D19C7" w:rsidP="00AB7451">
      <w:pPr>
        <w:pStyle w:val="a3"/>
        <w:tabs>
          <w:tab w:val="left" w:pos="1310"/>
        </w:tabs>
        <w:ind w:left="0" w:firstLine="709"/>
        <w:rPr>
          <w:rFonts w:ascii="Times New Roman"/>
          <w:sz w:val="26"/>
          <w:szCs w:val="26"/>
          <w:lang w:val="ru-RU"/>
        </w:rPr>
      </w:pPr>
      <w:r w:rsidRPr="00C1566C">
        <w:rPr>
          <w:rFonts w:ascii="Times New Roman"/>
          <w:sz w:val="26"/>
          <w:szCs w:val="26"/>
          <w:lang w:val="ru-RU"/>
        </w:rPr>
        <w:lastRenderedPageBreak/>
        <w:t xml:space="preserve">помощь со стороны родителей в подготовке и проведении общешкольных </w:t>
      </w:r>
      <w:r w:rsidR="003E1225" w:rsidRPr="0036434D">
        <w:rPr>
          <w:rFonts w:ascii="Times New Roman"/>
          <w:sz w:val="26"/>
          <w:szCs w:val="26"/>
          <w:lang w:val="ru-RU"/>
        </w:rPr>
        <w:br/>
      </w:r>
      <w:r w:rsidRPr="00C1566C">
        <w:rPr>
          <w:rFonts w:ascii="Times New Roman"/>
          <w:sz w:val="26"/>
          <w:szCs w:val="26"/>
          <w:lang w:val="ru-RU"/>
        </w:rPr>
        <w:t xml:space="preserve">и </w:t>
      </w:r>
      <w:proofErr w:type="spellStart"/>
      <w:r w:rsidRPr="00C1566C">
        <w:rPr>
          <w:rFonts w:ascii="Times New Roman"/>
          <w:sz w:val="26"/>
          <w:szCs w:val="26"/>
          <w:lang w:val="ru-RU"/>
        </w:rPr>
        <w:t>внутриклассных</w:t>
      </w:r>
      <w:proofErr w:type="spellEnd"/>
      <w:r w:rsidRPr="00C1566C">
        <w:rPr>
          <w:rFonts w:ascii="Times New Roman"/>
          <w:sz w:val="26"/>
          <w:szCs w:val="26"/>
          <w:lang w:val="ru-RU"/>
        </w:rPr>
        <w:t xml:space="preserve"> мероприятий воспитательной направленности;</w:t>
      </w:r>
    </w:p>
    <w:p w:rsidR="000D19C7" w:rsidRPr="0036434D" w:rsidRDefault="000D19C7" w:rsidP="00AB7451">
      <w:pPr>
        <w:pStyle w:val="a3"/>
        <w:tabs>
          <w:tab w:val="left" w:pos="1310"/>
        </w:tabs>
        <w:ind w:left="0" w:firstLine="709"/>
        <w:rPr>
          <w:rFonts w:ascii="Times New Roman"/>
          <w:sz w:val="26"/>
          <w:szCs w:val="26"/>
          <w:lang w:val="ru-RU"/>
        </w:rPr>
      </w:pPr>
      <w:r w:rsidRPr="00C1566C">
        <w:rPr>
          <w:rFonts w:ascii="Times New Roman"/>
          <w:sz w:val="26"/>
          <w:szCs w:val="26"/>
          <w:lang w:val="ru-RU"/>
        </w:rPr>
        <w:t xml:space="preserve">индивидуальное консультирование </w:t>
      </w:r>
      <w:r w:rsidRPr="0036434D">
        <w:rPr>
          <w:rFonts w:ascii="Times New Roman"/>
          <w:sz w:val="26"/>
          <w:szCs w:val="26"/>
        </w:rPr>
        <w:t>c</w:t>
      </w:r>
      <w:r w:rsidRPr="00C1566C">
        <w:rPr>
          <w:rFonts w:ascii="Times New Roman"/>
          <w:sz w:val="26"/>
          <w:szCs w:val="26"/>
          <w:lang w:val="ru-RU"/>
        </w:rPr>
        <w:t xml:space="preserve"> целью координации воспитательных усилий </w:t>
      </w:r>
      <w:r w:rsidR="000472E0" w:rsidRPr="00C1566C">
        <w:rPr>
          <w:rFonts w:ascii="Times New Roman"/>
          <w:sz w:val="26"/>
          <w:szCs w:val="26"/>
          <w:lang w:val="ru-RU"/>
        </w:rPr>
        <w:t>педагогических работников</w:t>
      </w:r>
      <w:r w:rsidRPr="00C1566C">
        <w:rPr>
          <w:rFonts w:ascii="Times New Roman"/>
          <w:sz w:val="26"/>
          <w:szCs w:val="26"/>
          <w:lang w:val="ru-RU"/>
        </w:rPr>
        <w:t xml:space="preserve"> и родителей.</w:t>
      </w:r>
    </w:p>
    <w:p w:rsidR="0042604F" w:rsidRPr="0036434D" w:rsidRDefault="0042604F" w:rsidP="00AB7451">
      <w:pPr>
        <w:pStyle w:val="a3"/>
        <w:tabs>
          <w:tab w:val="left" w:pos="1310"/>
        </w:tabs>
        <w:ind w:left="0" w:firstLine="709"/>
        <w:rPr>
          <w:rFonts w:ascii="Times New Roman"/>
          <w:sz w:val="26"/>
          <w:szCs w:val="26"/>
          <w:lang w:val="ru-RU"/>
        </w:rPr>
      </w:pPr>
    </w:p>
    <w:p w:rsidR="000D19C7" w:rsidRDefault="000D19C7" w:rsidP="00AB745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</w:pPr>
      <w:r w:rsidRPr="00C1566C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 xml:space="preserve">4. </w:t>
      </w:r>
      <w:r w:rsidRPr="0036434D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ОСНОВНЫЕ НАПРАВЛЕНИЯ САМО</w:t>
      </w:r>
      <w:r w:rsidRPr="00C1566C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АНАЛИЗ</w:t>
      </w:r>
      <w:r w:rsidRPr="0036434D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А</w:t>
      </w:r>
      <w:r w:rsidRPr="00C1566C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 xml:space="preserve"> </w:t>
      </w:r>
      <w:r w:rsidR="002F59DF" w:rsidRPr="0036434D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br/>
      </w:r>
      <w:r w:rsidRPr="00C1566C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ВОСПИТАТЕЛЬНО</w:t>
      </w:r>
      <w:r w:rsidRPr="0036434D"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  <w:t>Й РАБОТЫ</w:t>
      </w:r>
    </w:p>
    <w:p w:rsidR="009F11B5" w:rsidRPr="00C1566C" w:rsidRDefault="009F11B5" w:rsidP="00AB745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adjustRightInd w:val="0"/>
        <w:ind w:right="-1" w:firstLine="709"/>
        <w:rPr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36434D">
        <w:rPr>
          <w:sz w:val="26"/>
          <w:szCs w:val="26"/>
          <w:lang w:val="ru-RU"/>
        </w:rPr>
        <w:br/>
      </w:r>
      <w:r w:rsidRPr="0036434D">
        <w:rPr>
          <w:sz w:val="26"/>
          <w:szCs w:val="26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36434D" w:rsidRDefault="000D19C7" w:rsidP="00AB7451">
      <w:pPr>
        <w:wordWrap/>
        <w:adjustRightInd w:val="0"/>
        <w:ind w:right="-1" w:firstLine="709"/>
        <w:rPr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>Самоанализ осуществляется ежегодно силами с</w:t>
      </w:r>
      <w:r w:rsidR="009F11B5">
        <w:rPr>
          <w:sz w:val="26"/>
          <w:szCs w:val="26"/>
          <w:lang w:val="ru-RU"/>
        </w:rPr>
        <w:t xml:space="preserve">амой образовательной </w:t>
      </w:r>
      <w:proofErr w:type="spellStart"/>
      <w:r w:rsidR="009F11B5">
        <w:rPr>
          <w:sz w:val="26"/>
          <w:szCs w:val="26"/>
          <w:lang w:val="ru-RU"/>
        </w:rPr>
        <w:t>организаци</w:t>
      </w:r>
      <w:proofErr w:type="spellEnd"/>
      <w:r w:rsidRPr="0036434D">
        <w:rPr>
          <w:sz w:val="26"/>
          <w:szCs w:val="26"/>
          <w:lang w:val="ru-RU"/>
        </w:rPr>
        <w:t xml:space="preserve">. </w:t>
      </w:r>
    </w:p>
    <w:p w:rsidR="000D19C7" w:rsidRPr="0036434D" w:rsidRDefault="000D19C7" w:rsidP="00AB7451">
      <w:pPr>
        <w:wordWrap/>
        <w:adjustRightInd w:val="0"/>
        <w:ind w:right="-1" w:firstLine="709"/>
        <w:rPr>
          <w:sz w:val="26"/>
          <w:szCs w:val="26"/>
          <w:lang w:val="ru-RU"/>
        </w:rPr>
      </w:pPr>
      <w:r w:rsidRPr="0036434D">
        <w:rPr>
          <w:sz w:val="26"/>
          <w:szCs w:val="26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9F11B5" w:rsidRDefault="000D19C7" w:rsidP="00094319">
      <w:pPr>
        <w:pStyle w:val="a3"/>
        <w:numPr>
          <w:ilvl w:val="0"/>
          <w:numId w:val="27"/>
        </w:numPr>
        <w:adjustRightInd w:val="0"/>
        <w:ind w:right="-1"/>
        <w:rPr>
          <w:sz w:val="26"/>
          <w:szCs w:val="26"/>
          <w:lang w:val="ru-RU"/>
        </w:rPr>
      </w:pPr>
      <w:r w:rsidRPr="009F11B5">
        <w:rPr>
          <w:sz w:val="26"/>
          <w:szCs w:val="26"/>
          <w:lang w:val="ru-RU"/>
        </w:rPr>
        <w:t>принцип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гуманистической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направленности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осуществляемого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анализа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ориентирующий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экспертов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уважительное</w:t>
      </w:r>
      <w:r w:rsidRPr="009F11B5">
        <w:rPr>
          <w:sz w:val="26"/>
          <w:szCs w:val="26"/>
          <w:lang w:val="ru-RU"/>
        </w:rPr>
        <w:t xml:space="preserve"> </w:t>
      </w:r>
      <w:proofErr w:type="gramStart"/>
      <w:r w:rsidRPr="009F11B5">
        <w:rPr>
          <w:sz w:val="26"/>
          <w:szCs w:val="26"/>
          <w:lang w:val="ru-RU"/>
        </w:rPr>
        <w:t>отношение</w:t>
      </w:r>
      <w:proofErr w:type="gramEnd"/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как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воспитанникам</w:t>
      </w:r>
      <w:r w:rsidRPr="009F11B5">
        <w:rPr>
          <w:sz w:val="26"/>
          <w:szCs w:val="26"/>
          <w:lang w:val="ru-RU"/>
        </w:rPr>
        <w:t xml:space="preserve">, </w:t>
      </w:r>
      <w:r w:rsidR="00D26743" w:rsidRPr="009F11B5">
        <w:rPr>
          <w:sz w:val="26"/>
          <w:szCs w:val="26"/>
          <w:lang w:val="ru-RU"/>
        </w:rPr>
        <w:br/>
      </w:r>
      <w:r w:rsidRPr="009F11B5">
        <w:rPr>
          <w:sz w:val="26"/>
          <w:szCs w:val="26"/>
          <w:lang w:val="ru-RU"/>
        </w:rPr>
        <w:t>так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</w:t>
      </w:r>
      <w:r w:rsidRPr="009F11B5">
        <w:rPr>
          <w:sz w:val="26"/>
          <w:szCs w:val="26"/>
          <w:lang w:val="ru-RU"/>
        </w:rPr>
        <w:t xml:space="preserve"> </w:t>
      </w:r>
      <w:r w:rsidR="00C4576F" w:rsidRPr="009F11B5">
        <w:rPr>
          <w:sz w:val="26"/>
          <w:szCs w:val="26"/>
          <w:lang w:val="ru-RU"/>
        </w:rPr>
        <w:t>педагогическим</w:t>
      </w:r>
      <w:r w:rsidR="00C4576F" w:rsidRPr="009F11B5">
        <w:rPr>
          <w:sz w:val="26"/>
          <w:szCs w:val="26"/>
          <w:lang w:val="ru-RU"/>
        </w:rPr>
        <w:t xml:space="preserve"> </w:t>
      </w:r>
      <w:r w:rsidR="00C4576F" w:rsidRPr="009F11B5">
        <w:rPr>
          <w:sz w:val="26"/>
          <w:szCs w:val="26"/>
          <w:lang w:val="ru-RU"/>
        </w:rPr>
        <w:t>работникам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реализующим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воспитательный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процесс</w:t>
      </w:r>
      <w:r w:rsidRPr="009F11B5">
        <w:rPr>
          <w:sz w:val="26"/>
          <w:szCs w:val="26"/>
          <w:lang w:val="ru-RU"/>
        </w:rPr>
        <w:t xml:space="preserve">; </w:t>
      </w:r>
    </w:p>
    <w:p w:rsidR="000D19C7" w:rsidRPr="009F11B5" w:rsidRDefault="000D19C7" w:rsidP="00094319">
      <w:pPr>
        <w:pStyle w:val="a3"/>
        <w:numPr>
          <w:ilvl w:val="0"/>
          <w:numId w:val="27"/>
        </w:numPr>
        <w:adjustRightInd w:val="0"/>
        <w:ind w:right="-1"/>
        <w:rPr>
          <w:sz w:val="26"/>
          <w:szCs w:val="26"/>
          <w:lang w:val="ru-RU"/>
        </w:rPr>
      </w:pPr>
      <w:r w:rsidRPr="009F11B5">
        <w:rPr>
          <w:sz w:val="26"/>
          <w:szCs w:val="26"/>
          <w:lang w:val="ru-RU"/>
        </w:rPr>
        <w:t>принцип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приоритета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анализа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сущностных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сторон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воспитания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ориентирующий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экспертов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изучение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количественных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его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показателей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качественных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–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таких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как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содержание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разнообразие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деятельности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характер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общения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отношений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между</w:t>
      </w:r>
      <w:r w:rsidRPr="009F11B5">
        <w:rPr>
          <w:sz w:val="26"/>
          <w:szCs w:val="26"/>
          <w:lang w:val="ru-RU"/>
        </w:rPr>
        <w:t xml:space="preserve"> </w:t>
      </w:r>
      <w:r w:rsidR="00AF012F" w:rsidRPr="009F11B5">
        <w:rPr>
          <w:sz w:val="26"/>
          <w:szCs w:val="26"/>
          <w:lang w:val="ru-RU"/>
        </w:rPr>
        <w:t>обучающимися</w:t>
      </w:r>
      <w:r w:rsidR="00AF012F"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="00C4576F" w:rsidRPr="009F11B5">
        <w:rPr>
          <w:sz w:val="26"/>
          <w:szCs w:val="26"/>
          <w:lang w:val="ru-RU"/>
        </w:rPr>
        <w:t>педагогическими</w:t>
      </w:r>
      <w:r w:rsidR="00C4576F" w:rsidRPr="009F11B5">
        <w:rPr>
          <w:sz w:val="26"/>
          <w:szCs w:val="26"/>
          <w:lang w:val="ru-RU"/>
        </w:rPr>
        <w:t xml:space="preserve"> </w:t>
      </w:r>
      <w:r w:rsidR="00C4576F" w:rsidRPr="009F11B5">
        <w:rPr>
          <w:sz w:val="26"/>
          <w:szCs w:val="26"/>
          <w:lang w:val="ru-RU"/>
        </w:rPr>
        <w:t>работниками</w:t>
      </w:r>
      <w:r w:rsidRPr="009F11B5">
        <w:rPr>
          <w:sz w:val="26"/>
          <w:szCs w:val="26"/>
          <w:lang w:val="ru-RU"/>
        </w:rPr>
        <w:t xml:space="preserve">;  </w:t>
      </w:r>
    </w:p>
    <w:p w:rsidR="000D19C7" w:rsidRPr="009F11B5" w:rsidRDefault="000D19C7" w:rsidP="00094319">
      <w:pPr>
        <w:pStyle w:val="a3"/>
        <w:numPr>
          <w:ilvl w:val="0"/>
          <w:numId w:val="27"/>
        </w:numPr>
        <w:adjustRightInd w:val="0"/>
        <w:ind w:right="-1"/>
        <w:rPr>
          <w:sz w:val="26"/>
          <w:szCs w:val="26"/>
          <w:lang w:val="ru-RU"/>
        </w:rPr>
      </w:pPr>
      <w:proofErr w:type="gramStart"/>
      <w:r w:rsidRPr="009F11B5">
        <w:rPr>
          <w:sz w:val="26"/>
          <w:szCs w:val="26"/>
          <w:lang w:val="ru-RU"/>
        </w:rPr>
        <w:t>принцип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развивающего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характера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осуществляемого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анализа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ориентирующий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экспертов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использование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его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результатов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для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совершенствования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воспитательной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деятельности</w:t>
      </w:r>
      <w:r w:rsidRPr="009F11B5">
        <w:rPr>
          <w:sz w:val="26"/>
          <w:szCs w:val="26"/>
          <w:lang w:val="ru-RU"/>
        </w:rPr>
        <w:t xml:space="preserve"> </w:t>
      </w:r>
      <w:r w:rsidR="000472E0" w:rsidRPr="009F11B5">
        <w:rPr>
          <w:sz w:val="26"/>
          <w:szCs w:val="26"/>
          <w:lang w:val="ru-RU"/>
        </w:rPr>
        <w:t>педагогических</w:t>
      </w:r>
      <w:r w:rsidR="000472E0" w:rsidRPr="009F11B5">
        <w:rPr>
          <w:sz w:val="26"/>
          <w:szCs w:val="26"/>
          <w:lang w:val="ru-RU"/>
        </w:rPr>
        <w:t xml:space="preserve"> </w:t>
      </w:r>
      <w:r w:rsidR="000472E0" w:rsidRPr="009F11B5">
        <w:rPr>
          <w:sz w:val="26"/>
          <w:szCs w:val="26"/>
          <w:lang w:val="ru-RU"/>
        </w:rPr>
        <w:t>работников</w:t>
      </w:r>
      <w:r w:rsidRPr="009F11B5">
        <w:rPr>
          <w:sz w:val="26"/>
          <w:szCs w:val="26"/>
          <w:lang w:val="ru-RU"/>
        </w:rPr>
        <w:t xml:space="preserve">: </w:t>
      </w:r>
      <w:r w:rsidRPr="009F11B5">
        <w:rPr>
          <w:sz w:val="26"/>
          <w:szCs w:val="26"/>
          <w:lang w:val="ru-RU"/>
        </w:rPr>
        <w:t>грамотной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постановки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ими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цели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задач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воспитания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умелого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планирования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своей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воспитательной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работы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адекватного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подбора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видов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форм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содержания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их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совместной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</w:t>
      </w:r>
      <w:r w:rsidRPr="009F11B5">
        <w:rPr>
          <w:sz w:val="26"/>
          <w:szCs w:val="26"/>
          <w:lang w:val="ru-RU"/>
        </w:rPr>
        <w:t xml:space="preserve"> </w:t>
      </w:r>
      <w:r w:rsidR="00B50691" w:rsidRPr="009F11B5">
        <w:rPr>
          <w:sz w:val="26"/>
          <w:szCs w:val="26"/>
          <w:lang w:val="ru-RU"/>
        </w:rPr>
        <w:t>обучающимися</w:t>
      </w:r>
      <w:r w:rsidR="00B50691"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деятельности</w:t>
      </w:r>
      <w:r w:rsidRPr="009F11B5">
        <w:rPr>
          <w:sz w:val="26"/>
          <w:szCs w:val="26"/>
          <w:lang w:val="ru-RU"/>
        </w:rPr>
        <w:t>;</w:t>
      </w:r>
      <w:proofErr w:type="gramEnd"/>
    </w:p>
    <w:p w:rsidR="000D19C7" w:rsidRPr="009F11B5" w:rsidRDefault="000D19C7" w:rsidP="00094319">
      <w:pPr>
        <w:pStyle w:val="a3"/>
        <w:numPr>
          <w:ilvl w:val="0"/>
          <w:numId w:val="27"/>
        </w:numPr>
        <w:adjustRightInd w:val="0"/>
        <w:ind w:right="-1"/>
        <w:rPr>
          <w:sz w:val="26"/>
          <w:szCs w:val="26"/>
          <w:lang w:val="ru-RU"/>
        </w:rPr>
      </w:pPr>
      <w:proofErr w:type="gramStart"/>
      <w:r w:rsidRPr="009F11B5">
        <w:rPr>
          <w:sz w:val="26"/>
          <w:szCs w:val="26"/>
          <w:lang w:val="ru-RU"/>
        </w:rPr>
        <w:t>принцип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разделенной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ответственности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за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результаты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личностного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развития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обучающихся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ориентирующий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экспертов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понимание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того</w:t>
      </w:r>
      <w:r w:rsidRPr="009F11B5">
        <w:rPr>
          <w:sz w:val="26"/>
          <w:szCs w:val="26"/>
          <w:lang w:val="ru-RU"/>
        </w:rPr>
        <w:t xml:space="preserve">, </w:t>
      </w:r>
      <w:r w:rsidRPr="009F11B5">
        <w:rPr>
          <w:sz w:val="26"/>
          <w:szCs w:val="26"/>
          <w:lang w:val="ru-RU"/>
        </w:rPr>
        <w:t>что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личностное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развитие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обучающихся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–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это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результат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как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социального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воспитания</w:t>
      </w:r>
      <w:r w:rsidRPr="009F11B5">
        <w:rPr>
          <w:sz w:val="26"/>
          <w:szCs w:val="26"/>
          <w:lang w:val="ru-RU"/>
        </w:rPr>
        <w:t xml:space="preserve"> (</w:t>
      </w:r>
      <w:r w:rsidRPr="009F11B5">
        <w:rPr>
          <w:sz w:val="26"/>
          <w:szCs w:val="26"/>
          <w:lang w:val="ru-RU"/>
        </w:rPr>
        <w:t>в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котором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школа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участвует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наряду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другими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социальными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институтами</w:t>
      </w:r>
      <w:r w:rsidRPr="009F11B5">
        <w:rPr>
          <w:sz w:val="26"/>
          <w:szCs w:val="26"/>
          <w:lang w:val="ru-RU"/>
        </w:rPr>
        <w:t xml:space="preserve">), </w:t>
      </w:r>
      <w:r w:rsidRPr="009F11B5">
        <w:rPr>
          <w:sz w:val="26"/>
          <w:szCs w:val="26"/>
          <w:lang w:val="ru-RU"/>
        </w:rPr>
        <w:t>так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стихийной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социализации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и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саморазвития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обучающихся</w:t>
      </w:r>
      <w:r w:rsidRPr="009F11B5">
        <w:rPr>
          <w:sz w:val="26"/>
          <w:szCs w:val="26"/>
          <w:lang w:val="ru-RU"/>
        </w:rPr>
        <w:t>.</w:t>
      </w:r>
      <w:proofErr w:type="gramEnd"/>
    </w:p>
    <w:p w:rsidR="009F11B5" w:rsidRPr="009F11B5" w:rsidRDefault="009F11B5" w:rsidP="009F11B5">
      <w:pPr>
        <w:adjustRightInd w:val="0"/>
        <w:ind w:right="-1"/>
        <w:rPr>
          <w:sz w:val="26"/>
          <w:szCs w:val="26"/>
          <w:lang w:val="ru-RU"/>
        </w:rPr>
      </w:pPr>
    </w:p>
    <w:p w:rsidR="000D19C7" w:rsidRPr="0036434D" w:rsidRDefault="000D19C7" w:rsidP="00AB7451">
      <w:pPr>
        <w:wordWrap/>
        <w:adjustRightInd w:val="0"/>
        <w:ind w:right="-1" w:firstLine="709"/>
        <w:rPr>
          <w:iCs/>
          <w:sz w:val="26"/>
          <w:szCs w:val="26"/>
          <w:lang w:val="ru-RU"/>
        </w:rPr>
      </w:pPr>
      <w:r w:rsidRPr="0036434D">
        <w:rPr>
          <w:sz w:val="26"/>
          <w:szCs w:val="26"/>
          <w:lang w:val="ru-RU" w:eastAsia="ru-RU"/>
        </w:rPr>
        <w:t xml:space="preserve">Основными направлениями анализа </w:t>
      </w:r>
      <w:r w:rsidRPr="0036434D">
        <w:rPr>
          <w:sz w:val="26"/>
          <w:szCs w:val="26"/>
          <w:lang w:val="ru-RU"/>
        </w:rPr>
        <w:t xml:space="preserve">организуемого в школе воспитательного процесса могут быть </w:t>
      </w:r>
      <w:proofErr w:type="gramStart"/>
      <w:r w:rsidRPr="0036434D">
        <w:rPr>
          <w:sz w:val="26"/>
          <w:szCs w:val="26"/>
          <w:lang w:val="ru-RU"/>
        </w:rPr>
        <w:t>следующие</w:t>
      </w:r>
      <w:proofErr w:type="gramEnd"/>
      <w:r w:rsidR="009F11B5">
        <w:rPr>
          <w:sz w:val="26"/>
          <w:szCs w:val="26"/>
          <w:lang w:val="ru-RU"/>
        </w:rPr>
        <w:t>:</w:t>
      </w:r>
    </w:p>
    <w:p w:rsidR="000D19C7" w:rsidRPr="0036434D" w:rsidRDefault="000D19C7" w:rsidP="00AB7451">
      <w:pPr>
        <w:wordWrap/>
        <w:adjustRightInd w:val="0"/>
        <w:ind w:right="-1" w:firstLine="709"/>
        <w:rPr>
          <w:b/>
          <w:bCs/>
          <w:i/>
          <w:sz w:val="26"/>
          <w:szCs w:val="26"/>
          <w:lang w:val="ru-RU"/>
        </w:rPr>
      </w:pPr>
      <w:r w:rsidRPr="0036434D">
        <w:rPr>
          <w:b/>
          <w:bCs/>
          <w:i/>
          <w:sz w:val="26"/>
          <w:szCs w:val="26"/>
          <w:lang w:val="ru-RU"/>
        </w:rPr>
        <w:t xml:space="preserve">1. Результаты воспитания, социализации и саморазвития </w:t>
      </w:r>
      <w:proofErr w:type="gramStart"/>
      <w:r w:rsidRPr="0036434D">
        <w:rPr>
          <w:b/>
          <w:bCs/>
          <w:i/>
          <w:sz w:val="26"/>
          <w:szCs w:val="26"/>
          <w:lang w:val="ru-RU"/>
        </w:rPr>
        <w:t>обучающихся</w:t>
      </w:r>
      <w:proofErr w:type="gramEnd"/>
      <w:r w:rsidRPr="0036434D">
        <w:rPr>
          <w:b/>
          <w:bCs/>
          <w:i/>
          <w:sz w:val="26"/>
          <w:szCs w:val="26"/>
          <w:lang w:val="ru-RU"/>
        </w:rPr>
        <w:t xml:space="preserve">. </w:t>
      </w:r>
    </w:p>
    <w:p w:rsidR="000D19C7" w:rsidRPr="0036434D" w:rsidRDefault="000D19C7" w:rsidP="00AB7451">
      <w:pPr>
        <w:wordWrap/>
        <w:adjustRightInd w:val="0"/>
        <w:ind w:right="-1" w:firstLine="709"/>
        <w:rPr>
          <w:iCs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36434D">
        <w:rPr>
          <w:iCs/>
          <w:sz w:val="26"/>
          <w:szCs w:val="26"/>
          <w:lang w:val="ru-RU"/>
        </w:rPr>
        <w:t>обучающихся</w:t>
      </w:r>
      <w:proofErr w:type="gramEnd"/>
      <w:r w:rsidRPr="0036434D">
        <w:rPr>
          <w:iCs/>
          <w:sz w:val="26"/>
          <w:szCs w:val="26"/>
          <w:lang w:val="ru-RU"/>
        </w:rPr>
        <w:t xml:space="preserve"> каждого класса. </w:t>
      </w:r>
    </w:p>
    <w:p w:rsidR="000D19C7" w:rsidRPr="0036434D" w:rsidRDefault="000D19C7" w:rsidP="00AB7451">
      <w:pPr>
        <w:wordWrap/>
        <w:adjustRightInd w:val="0"/>
        <w:ind w:right="-1" w:firstLine="709"/>
        <w:rPr>
          <w:iCs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36434D">
        <w:rPr>
          <w:iCs/>
          <w:sz w:val="26"/>
          <w:szCs w:val="26"/>
          <w:lang w:val="ru-RU"/>
        </w:rPr>
        <w:br/>
        <w:t>или педагогическом совете школы.</w:t>
      </w:r>
    </w:p>
    <w:p w:rsidR="000D19C7" w:rsidRPr="0036434D" w:rsidRDefault="000D19C7" w:rsidP="00AB7451">
      <w:pPr>
        <w:wordWrap/>
        <w:adjustRightInd w:val="0"/>
        <w:ind w:right="-1" w:firstLine="709"/>
        <w:rPr>
          <w:iCs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 xml:space="preserve">Способом получения информации о результатах воспитания, социализации </w:t>
      </w:r>
      <w:r w:rsidRPr="0036434D">
        <w:rPr>
          <w:iCs/>
          <w:sz w:val="26"/>
          <w:szCs w:val="26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36434D" w:rsidRDefault="000D19C7" w:rsidP="00AB7451">
      <w:pPr>
        <w:wordWrap/>
        <w:adjustRightInd w:val="0"/>
        <w:ind w:right="-1" w:firstLine="709"/>
        <w:rPr>
          <w:iCs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 xml:space="preserve">Внимание </w:t>
      </w:r>
      <w:r w:rsidR="000472E0" w:rsidRPr="0036434D">
        <w:rPr>
          <w:iCs/>
          <w:sz w:val="26"/>
          <w:szCs w:val="26"/>
          <w:lang w:val="ru-RU"/>
        </w:rPr>
        <w:t>педагогических работников</w:t>
      </w:r>
      <w:r w:rsidRPr="0036434D">
        <w:rPr>
          <w:iCs/>
          <w:sz w:val="26"/>
          <w:szCs w:val="26"/>
          <w:lang w:val="ru-RU"/>
        </w:rPr>
        <w:t xml:space="preserve"> сосредотачивается на следующих вопросах: какие прежде существовавшие проблемы личностного развития </w:t>
      </w:r>
      <w:r w:rsidRPr="0036434D">
        <w:rPr>
          <w:iCs/>
          <w:sz w:val="26"/>
          <w:szCs w:val="26"/>
          <w:lang w:val="ru-RU"/>
        </w:rPr>
        <w:lastRenderedPageBreak/>
        <w:t xml:space="preserve">обучающихся удалось решить за минувший учебный год; какие </w:t>
      </w:r>
      <w:proofErr w:type="gramStart"/>
      <w:r w:rsidRPr="0036434D">
        <w:rPr>
          <w:iCs/>
          <w:sz w:val="26"/>
          <w:szCs w:val="26"/>
          <w:lang w:val="ru-RU"/>
        </w:rPr>
        <w:t>проблемы</w:t>
      </w:r>
      <w:proofErr w:type="gramEnd"/>
      <w:r w:rsidRPr="0036434D">
        <w:rPr>
          <w:iCs/>
          <w:sz w:val="26"/>
          <w:szCs w:val="26"/>
          <w:lang w:val="ru-RU"/>
        </w:rPr>
        <w:t xml:space="preserve"> решить </w:t>
      </w:r>
      <w:r w:rsidR="002F59DF" w:rsidRPr="0036434D">
        <w:rPr>
          <w:iCs/>
          <w:sz w:val="26"/>
          <w:szCs w:val="26"/>
          <w:lang w:val="ru-RU"/>
        </w:rPr>
        <w:br/>
      </w:r>
      <w:r w:rsidRPr="0036434D">
        <w:rPr>
          <w:iCs/>
          <w:sz w:val="26"/>
          <w:szCs w:val="26"/>
          <w:lang w:val="ru-RU"/>
        </w:rPr>
        <w:t xml:space="preserve">не удалось и почему; </w:t>
      </w:r>
      <w:proofErr w:type="gramStart"/>
      <w:r w:rsidRPr="0036434D">
        <w:rPr>
          <w:iCs/>
          <w:sz w:val="26"/>
          <w:szCs w:val="26"/>
          <w:lang w:val="ru-RU"/>
        </w:rPr>
        <w:t>какие</w:t>
      </w:r>
      <w:proofErr w:type="gramEnd"/>
      <w:r w:rsidRPr="0036434D">
        <w:rPr>
          <w:iCs/>
          <w:sz w:val="26"/>
          <w:szCs w:val="26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0D19C7" w:rsidRPr="0036434D" w:rsidRDefault="000D19C7" w:rsidP="00AB7451">
      <w:pPr>
        <w:wordWrap/>
        <w:adjustRightInd w:val="0"/>
        <w:ind w:right="-1" w:firstLine="709"/>
        <w:rPr>
          <w:b/>
          <w:bCs/>
          <w:i/>
          <w:sz w:val="26"/>
          <w:szCs w:val="26"/>
          <w:lang w:val="ru-RU"/>
        </w:rPr>
      </w:pPr>
      <w:r w:rsidRPr="0036434D">
        <w:rPr>
          <w:b/>
          <w:bCs/>
          <w:i/>
          <w:sz w:val="26"/>
          <w:szCs w:val="26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36434D" w:rsidRDefault="000D19C7" w:rsidP="00AB7451">
      <w:pPr>
        <w:wordWrap/>
        <w:adjustRightInd w:val="0"/>
        <w:ind w:firstLine="709"/>
        <w:rPr>
          <w:iCs/>
          <w:color w:val="000000"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36434D">
        <w:rPr>
          <w:iCs/>
          <w:color w:val="000000"/>
          <w:sz w:val="26"/>
          <w:szCs w:val="26"/>
          <w:lang w:val="ru-RU"/>
        </w:rPr>
        <w:t>интересной, событийно насыщенной и личностно развивающей</w:t>
      </w:r>
      <w:r w:rsidRPr="0036434D">
        <w:rPr>
          <w:iCs/>
          <w:sz w:val="26"/>
          <w:szCs w:val="26"/>
          <w:lang w:val="ru-RU"/>
        </w:rPr>
        <w:t xml:space="preserve"> совместной деятельности обучающихся и взрослых</w:t>
      </w:r>
      <w:r w:rsidRPr="0036434D">
        <w:rPr>
          <w:iCs/>
          <w:color w:val="000000"/>
          <w:sz w:val="26"/>
          <w:szCs w:val="26"/>
          <w:lang w:val="ru-RU"/>
        </w:rPr>
        <w:t xml:space="preserve">. </w:t>
      </w:r>
    </w:p>
    <w:p w:rsidR="000D19C7" w:rsidRPr="0036434D" w:rsidRDefault="000D19C7" w:rsidP="00AB7451">
      <w:pPr>
        <w:wordWrap/>
        <w:adjustRightInd w:val="0"/>
        <w:ind w:right="-1" w:firstLine="709"/>
        <w:rPr>
          <w:iCs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36434D" w:rsidRDefault="000D19C7" w:rsidP="00AB7451">
      <w:pPr>
        <w:wordWrap/>
        <w:adjustRightInd w:val="0"/>
        <w:ind w:right="-1" w:firstLine="709"/>
        <w:rPr>
          <w:iCs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>Способами</w:t>
      </w:r>
      <w:r w:rsidRPr="0036434D">
        <w:rPr>
          <w:i/>
          <w:sz w:val="26"/>
          <w:szCs w:val="26"/>
          <w:lang w:val="ru-RU"/>
        </w:rPr>
        <w:t xml:space="preserve"> </w:t>
      </w:r>
      <w:r w:rsidRPr="0036434D">
        <w:rPr>
          <w:iCs/>
          <w:sz w:val="26"/>
          <w:szCs w:val="26"/>
          <w:lang w:val="ru-RU"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36434D">
        <w:rPr>
          <w:iCs/>
          <w:sz w:val="26"/>
          <w:szCs w:val="26"/>
          <w:lang w:val="ru-RU"/>
        </w:rPr>
        <w:t>педагогических работников</w:t>
      </w:r>
      <w:r w:rsidRPr="0036434D">
        <w:rPr>
          <w:iCs/>
          <w:sz w:val="26"/>
          <w:szCs w:val="26"/>
          <w:lang w:val="ru-RU"/>
        </w:rPr>
        <w:t xml:space="preserve"> могут быть беседы </w:t>
      </w:r>
      <w:r w:rsidR="00D26743" w:rsidRPr="0036434D">
        <w:rPr>
          <w:iCs/>
          <w:sz w:val="26"/>
          <w:szCs w:val="26"/>
          <w:lang w:val="ru-RU"/>
        </w:rPr>
        <w:t>с обучающимися</w:t>
      </w:r>
      <w:r w:rsidRPr="0036434D">
        <w:rPr>
          <w:iCs/>
          <w:sz w:val="26"/>
          <w:szCs w:val="26"/>
          <w:lang w:val="ru-RU"/>
        </w:rPr>
        <w:t xml:space="preserve"> и их родителями, </w:t>
      </w:r>
      <w:r w:rsidR="00C4576F" w:rsidRPr="0036434D">
        <w:rPr>
          <w:iCs/>
          <w:sz w:val="26"/>
          <w:szCs w:val="26"/>
          <w:lang w:val="ru-RU"/>
        </w:rPr>
        <w:t>педагогическими работниками</w:t>
      </w:r>
      <w:r w:rsidRPr="0036434D">
        <w:rPr>
          <w:iCs/>
          <w:sz w:val="26"/>
          <w:szCs w:val="26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36434D" w:rsidRDefault="000D19C7" w:rsidP="00AB7451">
      <w:pPr>
        <w:wordWrap/>
        <w:adjustRightInd w:val="0"/>
        <w:ind w:right="-1" w:firstLine="709"/>
        <w:rPr>
          <w:i/>
          <w:sz w:val="26"/>
          <w:szCs w:val="26"/>
          <w:lang w:val="ru-RU"/>
        </w:rPr>
      </w:pPr>
      <w:r w:rsidRPr="0036434D">
        <w:rPr>
          <w:iCs/>
          <w:sz w:val="26"/>
          <w:szCs w:val="26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36434D">
        <w:rPr>
          <w:iCs/>
          <w:sz w:val="26"/>
          <w:szCs w:val="26"/>
          <w:lang w:val="ru-RU"/>
        </w:rPr>
        <w:t>с</w:t>
      </w:r>
      <w:proofErr w:type="gramEnd"/>
      <w:r w:rsidR="009F11B5">
        <w:rPr>
          <w:iCs/>
          <w:sz w:val="26"/>
          <w:szCs w:val="26"/>
          <w:lang w:val="ru-RU"/>
        </w:rPr>
        <w:t>: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проводимых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о</w:t>
      </w:r>
      <w:r w:rsidRPr="009F11B5">
        <w:rPr>
          <w:color w:val="000000"/>
          <w:w w:val="0"/>
          <w:sz w:val="26"/>
          <w:szCs w:val="26"/>
          <w:lang w:val="ru-RU"/>
        </w:rPr>
        <w:t>бщешкольных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ключевых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дел</w:t>
      </w:r>
      <w:r w:rsidRPr="009F11B5">
        <w:rPr>
          <w:sz w:val="26"/>
          <w:szCs w:val="26"/>
          <w:lang w:val="ru-RU"/>
        </w:rPr>
        <w:t>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совместной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деятельности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классных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руководителей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и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их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классов</w:t>
      </w:r>
      <w:r w:rsidRPr="009F11B5">
        <w:rPr>
          <w:iCs/>
          <w:sz w:val="26"/>
          <w:szCs w:val="26"/>
          <w:lang w:val="ru-RU"/>
        </w:rPr>
        <w:t>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организуемой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в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школе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внеурочной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деятельности</w:t>
      </w:r>
      <w:r w:rsidRPr="009F11B5">
        <w:rPr>
          <w:sz w:val="26"/>
          <w:szCs w:val="26"/>
          <w:lang w:val="ru-RU"/>
        </w:rPr>
        <w:t>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реализации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личностно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развивающего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потенциала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школьных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уроков</w:t>
      </w:r>
      <w:r w:rsidRPr="009F11B5">
        <w:rPr>
          <w:iCs/>
          <w:sz w:val="26"/>
          <w:szCs w:val="26"/>
          <w:lang w:val="ru-RU"/>
        </w:rPr>
        <w:t>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существующего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в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школе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ученического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самоуправления</w:t>
      </w:r>
      <w:r w:rsidRPr="009F11B5">
        <w:rPr>
          <w:sz w:val="26"/>
          <w:szCs w:val="26"/>
          <w:lang w:val="ru-RU"/>
        </w:rPr>
        <w:t>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функционирующих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на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базе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школы</w:t>
      </w:r>
      <w:r w:rsidRPr="009F11B5">
        <w:rPr>
          <w:sz w:val="26"/>
          <w:szCs w:val="26"/>
          <w:lang w:val="ru-RU"/>
        </w:rPr>
        <w:t xml:space="preserve"> </w:t>
      </w:r>
      <w:r w:rsidRPr="009F11B5">
        <w:rPr>
          <w:sz w:val="26"/>
          <w:szCs w:val="26"/>
          <w:lang w:val="ru-RU"/>
        </w:rPr>
        <w:t>д</w:t>
      </w:r>
      <w:r w:rsidRPr="009F11B5">
        <w:rPr>
          <w:color w:val="000000"/>
          <w:w w:val="0"/>
          <w:sz w:val="26"/>
          <w:szCs w:val="26"/>
          <w:lang w:val="ru-RU"/>
        </w:rPr>
        <w:t>етских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общественных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объединений</w:t>
      </w:r>
      <w:r w:rsidRPr="009F11B5">
        <w:rPr>
          <w:color w:val="000000"/>
          <w:w w:val="0"/>
          <w:sz w:val="26"/>
          <w:szCs w:val="26"/>
          <w:lang w:val="ru-RU"/>
        </w:rPr>
        <w:t>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проводимых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в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школе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экскурсий</w:t>
      </w:r>
      <w:r w:rsidRPr="009F11B5">
        <w:rPr>
          <w:color w:val="000000"/>
          <w:w w:val="0"/>
          <w:sz w:val="26"/>
          <w:szCs w:val="26"/>
          <w:lang w:val="ru-RU"/>
        </w:rPr>
        <w:t xml:space="preserve">, </w:t>
      </w:r>
      <w:r w:rsidRPr="009F11B5">
        <w:rPr>
          <w:color w:val="000000"/>
          <w:w w:val="0"/>
          <w:sz w:val="26"/>
          <w:szCs w:val="26"/>
          <w:lang w:val="ru-RU"/>
        </w:rPr>
        <w:t>экспедиций</w:t>
      </w:r>
      <w:r w:rsidRPr="009F11B5">
        <w:rPr>
          <w:color w:val="000000"/>
          <w:w w:val="0"/>
          <w:sz w:val="26"/>
          <w:szCs w:val="26"/>
          <w:lang w:val="ru-RU"/>
        </w:rPr>
        <w:t xml:space="preserve">, </w:t>
      </w:r>
      <w:r w:rsidRPr="009F11B5">
        <w:rPr>
          <w:color w:val="000000"/>
          <w:w w:val="0"/>
          <w:sz w:val="26"/>
          <w:szCs w:val="26"/>
          <w:lang w:val="ru-RU"/>
        </w:rPr>
        <w:t>походов</w:t>
      </w:r>
      <w:r w:rsidRPr="009F11B5">
        <w:rPr>
          <w:color w:val="000000"/>
          <w:w w:val="0"/>
          <w:sz w:val="26"/>
          <w:szCs w:val="26"/>
          <w:lang w:val="ru-RU"/>
        </w:rPr>
        <w:t xml:space="preserve">; 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</w:t>
      </w:r>
      <w:proofErr w:type="spellStart"/>
      <w:r w:rsidRPr="009F11B5">
        <w:rPr>
          <w:rStyle w:val="CharAttribute484"/>
          <w:rFonts w:eastAsia="№Е"/>
          <w:i w:val="0"/>
          <w:sz w:val="26"/>
          <w:szCs w:val="26"/>
          <w:lang w:val="ru-RU"/>
        </w:rPr>
        <w:t>профориентационной</w:t>
      </w:r>
      <w:proofErr w:type="spellEnd"/>
      <w:r w:rsidRPr="009F11B5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работы школы;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работы </w:t>
      </w:r>
      <w:proofErr w:type="gramStart"/>
      <w:r w:rsidRPr="009F11B5">
        <w:rPr>
          <w:rStyle w:val="CharAttribute484"/>
          <w:rFonts w:eastAsia="№Е"/>
          <w:i w:val="0"/>
          <w:sz w:val="26"/>
          <w:szCs w:val="26"/>
          <w:lang w:val="ru-RU"/>
        </w:rPr>
        <w:t>школьных</w:t>
      </w:r>
      <w:proofErr w:type="gramEnd"/>
      <w:r w:rsidRPr="009F11B5">
        <w:rPr>
          <w:rStyle w:val="CharAttribute484"/>
          <w:rFonts w:eastAsia="№Е"/>
          <w:i w:val="0"/>
          <w:sz w:val="26"/>
          <w:szCs w:val="26"/>
          <w:lang w:val="ru-RU"/>
        </w:rPr>
        <w:t xml:space="preserve"> медиа;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организации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предметно</w:t>
      </w:r>
      <w:r w:rsidRPr="009F11B5">
        <w:rPr>
          <w:color w:val="000000"/>
          <w:w w:val="0"/>
          <w:sz w:val="26"/>
          <w:szCs w:val="26"/>
          <w:lang w:val="ru-RU"/>
        </w:rPr>
        <w:t>-</w:t>
      </w:r>
      <w:r w:rsidRPr="009F11B5">
        <w:rPr>
          <w:color w:val="000000"/>
          <w:w w:val="0"/>
          <w:sz w:val="26"/>
          <w:szCs w:val="26"/>
          <w:lang w:val="ru-RU"/>
        </w:rPr>
        <w:t>эстетической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среды</w:t>
      </w:r>
      <w:r w:rsidRPr="009F11B5">
        <w:rPr>
          <w:color w:val="000000"/>
          <w:w w:val="0"/>
          <w:sz w:val="26"/>
          <w:szCs w:val="26"/>
          <w:lang w:val="ru-RU"/>
        </w:rPr>
        <w:t xml:space="preserve"> </w:t>
      </w:r>
      <w:r w:rsidRPr="009F11B5">
        <w:rPr>
          <w:color w:val="000000"/>
          <w:w w:val="0"/>
          <w:sz w:val="26"/>
          <w:szCs w:val="26"/>
          <w:lang w:val="ru-RU"/>
        </w:rPr>
        <w:t>школы</w:t>
      </w:r>
      <w:r w:rsidRPr="009F11B5">
        <w:rPr>
          <w:color w:val="000000"/>
          <w:w w:val="0"/>
          <w:sz w:val="26"/>
          <w:szCs w:val="26"/>
          <w:lang w:val="ru-RU"/>
        </w:rPr>
        <w:t>;</w:t>
      </w:r>
    </w:p>
    <w:p w:rsidR="000D19C7" w:rsidRPr="009F11B5" w:rsidRDefault="000D19C7" w:rsidP="00094319">
      <w:pPr>
        <w:pStyle w:val="a3"/>
        <w:numPr>
          <w:ilvl w:val="0"/>
          <w:numId w:val="28"/>
        </w:numPr>
        <w:adjustRightInd w:val="0"/>
        <w:ind w:right="-1"/>
        <w:rPr>
          <w:iCs/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>качеством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взаимодействия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школы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и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семей</w:t>
      </w:r>
      <w:r w:rsidRPr="009F11B5">
        <w:rPr>
          <w:iCs/>
          <w:sz w:val="26"/>
          <w:szCs w:val="26"/>
          <w:lang w:val="ru-RU"/>
        </w:rPr>
        <w:t xml:space="preserve"> </w:t>
      </w:r>
      <w:r w:rsidRPr="009F11B5">
        <w:rPr>
          <w:iCs/>
          <w:sz w:val="26"/>
          <w:szCs w:val="26"/>
          <w:lang w:val="ru-RU"/>
        </w:rPr>
        <w:t>обучающихся</w:t>
      </w:r>
      <w:r w:rsidRPr="009F11B5">
        <w:rPr>
          <w:iCs/>
          <w:sz w:val="26"/>
          <w:szCs w:val="26"/>
          <w:lang w:val="ru-RU"/>
        </w:rPr>
        <w:t>.</w:t>
      </w:r>
    </w:p>
    <w:p w:rsidR="009F11B5" w:rsidRDefault="009F11B5" w:rsidP="009F11B5">
      <w:pPr>
        <w:adjustRightInd w:val="0"/>
        <w:ind w:left="360" w:right="-1"/>
        <w:rPr>
          <w:iCs/>
          <w:sz w:val="26"/>
          <w:szCs w:val="26"/>
          <w:lang w:val="ru-RU"/>
        </w:rPr>
      </w:pPr>
    </w:p>
    <w:p w:rsidR="0008437D" w:rsidRPr="009F11B5" w:rsidRDefault="000D19C7" w:rsidP="009F11B5">
      <w:pPr>
        <w:adjustRightInd w:val="0"/>
        <w:ind w:right="-1" w:firstLine="709"/>
        <w:rPr>
          <w:sz w:val="26"/>
          <w:szCs w:val="26"/>
          <w:lang w:val="ru-RU"/>
        </w:rPr>
      </w:pPr>
      <w:r w:rsidRPr="009F11B5">
        <w:rPr>
          <w:iCs/>
          <w:sz w:val="26"/>
          <w:szCs w:val="26"/>
          <w:lang w:val="ru-RU"/>
        </w:rPr>
        <w:t xml:space="preserve">Итогом самоанализа </w:t>
      </w:r>
      <w:r w:rsidRPr="009F11B5">
        <w:rPr>
          <w:sz w:val="26"/>
          <w:szCs w:val="26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9F11B5" w:rsidSect="0036434D">
      <w:headerReference w:type="default" r:id="rId9"/>
      <w:endnotePr>
        <w:numFmt w:val="decimal"/>
      </w:endnotePr>
      <w:pgSz w:w="11907" w:h="16839" w:code="9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19" w:rsidRDefault="00094319" w:rsidP="000D19C7">
      <w:r>
        <w:separator/>
      </w:r>
    </w:p>
  </w:endnote>
  <w:endnote w:type="continuationSeparator" w:id="0">
    <w:p w:rsidR="00094319" w:rsidRDefault="00094319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19" w:rsidRDefault="00094319" w:rsidP="000D19C7">
      <w:r>
        <w:separator/>
      </w:r>
    </w:p>
  </w:footnote>
  <w:footnote w:type="continuationSeparator" w:id="0">
    <w:p w:rsidR="00094319" w:rsidRDefault="00094319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C7A78" w:rsidRPr="000D19C7" w:rsidRDefault="00BC7A78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202D8F" w:rsidRPr="00202D8F">
          <w:rPr>
            <w:noProof/>
            <w:sz w:val="24"/>
            <w:lang w:val="ru-RU"/>
          </w:rPr>
          <w:t>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4630860"/>
    <w:multiLevelType w:val="hybridMultilevel"/>
    <w:tmpl w:val="BC52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B0D7C"/>
    <w:multiLevelType w:val="hybridMultilevel"/>
    <w:tmpl w:val="12EE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B6C7F"/>
    <w:multiLevelType w:val="hybridMultilevel"/>
    <w:tmpl w:val="39DA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35C59"/>
    <w:multiLevelType w:val="hybridMultilevel"/>
    <w:tmpl w:val="3DB2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77848"/>
    <w:multiLevelType w:val="hybridMultilevel"/>
    <w:tmpl w:val="89B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D25BC"/>
    <w:multiLevelType w:val="hybridMultilevel"/>
    <w:tmpl w:val="BEE6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E349E"/>
    <w:multiLevelType w:val="hybridMultilevel"/>
    <w:tmpl w:val="9238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05790"/>
    <w:multiLevelType w:val="hybridMultilevel"/>
    <w:tmpl w:val="E5F2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E6AB3"/>
    <w:multiLevelType w:val="hybridMultilevel"/>
    <w:tmpl w:val="3D7E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63270"/>
    <w:multiLevelType w:val="hybridMultilevel"/>
    <w:tmpl w:val="45A8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E3D62"/>
    <w:multiLevelType w:val="hybridMultilevel"/>
    <w:tmpl w:val="4168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A58B1"/>
    <w:multiLevelType w:val="hybridMultilevel"/>
    <w:tmpl w:val="9A3E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E3D24"/>
    <w:multiLevelType w:val="hybridMultilevel"/>
    <w:tmpl w:val="ABEA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40855"/>
    <w:multiLevelType w:val="hybridMultilevel"/>
    <w:tmpl w:val="C1E2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D6B39"/>
    <w:multiLevelType w:val="hybridMultilevel"/>
    <w:tmpl w:val="8ED6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63F33"/>
    <w:multiLevelType w:val="hybridMultilevel"/>
    <w:tmpl w:val="9DCE8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50A7A"/>
    <w:multiLevelType w:val="hybridMultilevel"/>
    <w:tmpl w:val="20B2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B1F2D"/>
    <w:multiLevelType w:val="hybridMultilevel"/>
    <w:tmpl w:val="5F84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71EC6"/>
    <w:multiLevelType w:val="hybridMultilevel"/>
    <w:tmpl w:val="8E38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41666"/>
    <w:multiLevelType w:val="hybridMultilevel"/>
    <w:tmpl w:val="127A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77A7E"/>
    <w:multiLevelType w:val="hybridMultilevel"/>
    <w:tmpl w:val="0DF0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A5841"/>
    <w:multiLevelType w:val="hybridMultilevel"/>
    <w:tmpl w:val="1CE4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720DE"/>
    <w:multiLevelType w:val="hybridMultilevel"/>
    <w:tmpl w:val="3A02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81C33"/>
    <w:multiLevelType w:val="hybridMultilevel"/>
    <w:tmpl w:val="3140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56629"/>
    <w:multiLevelType w:val="hybridMultilevel"/>
    <w:tmpl w:val="164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B11E4"/>
    <w:multiLevelType w:val="hybridMultilevel"/>
    <w:tmpl w:val="3998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B2B87"/>
    <w:multiLevelType w:val="hybridMultilevel"/>
    <w:tmpl w:val="05C4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936CC"/>
    <w:multiLevelType w:val="hybridMultilevel"/>
    <w:tmpl w:val="E868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7"/>
  </w:num>
  <w:num w:numId="4">
    <w:abstractNumId w:val="16"/>
  </w:num>
  <w:num w:numId="5">
    <w:abstractNumId w:val="11"/>
  </w:num>
  <w:num w:numId="6">
    <w:abstractNumId w:val="27"/>
  </w:num>
  <w:num w:numId="7">
    <w:abstractNumId w:val="6"/>
  </w:num>
  <w:num w:numId="8">
    <w:abstractNumId w:val="15"/>
  </w:num>
  <w:num w:numId="9">
    <w:abstractNumId w:val="9"/>
  </w:num>
  <w:num w:numId="10">
    <w:abstractNumId w:val="22"/>
  </w:num>
  <w:num w:numId="11">
    <w:abstractNumId w:val="10"/>
  </w:num>
  <w:num w:numId="12">
    <w:abstractNumId w:val="20"/>
  </w:num>
  <w:num w:numId="13">
    <w:abstractNumId w:val="28"/>
  </w:num>
  <w:num w:numId="14">
    <w:abstractNumId w:val="13"/>
  </w:num>
  <w:num w:numId="15">
    <w:abstractNumId w:val="8"/>
  </w:num>
  <w:num w:numId="16">
    <w:abstractNumId w:val="30"/>
  </w:num>
  <w:num w:numId="17">
    <w:abstractNumId w:val="21"/>
  </w:num>
  <w:num w:numId="18">
    <w:abstractNumId w:val="18"/>
  </w:num>
  <w:num w:numId="19">
    <w:abstractNumId w:val="7"/>
  </w:num>
  <w:num w:numId="20">
    <w:abstractNumId w:val="14"/>
  </w:num>
  <w:num w:numId="21">
    <w:abstractNumId w:val="25"/>
  </w:num>
  <w:num w:numId="22">
    <w:abstractNumId w:val="12"/>
  </w:num>
  <w:num w:numId="23">
    <w:abstractNumId w:val="23"/>
  </w:num>
  <w:num w:numId="24">
    <w:abstractNumId w:val="31"/>
  </w:num>
  <w:num w:numId="25">
    <w:abstractNumId w:val="19"/>
  </w:num>
  <w:num w:numId="26">
    <w:abstractNumId w:val="26"/>
  </w:num>
  <w:num w:numId="27">
    <w:abstractNumId w:val="5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4A0B"/>
    <w:rsid w:val="000359FD"/>
    <w:rsid w:val="000472E0"/>
    <w:rsid w:val="0008437D"/>
    <w:rsid w:val="00084A9F"/>
    <w:rsid w:val="00094319"/>
    <w:rsid w:val="000D19C7"/>
    <w:rsid w:val="000F18E4"/>
    <w:rsid w:val="000F31D0"/>
    <w:rsid w:val="001208E0"/>
    <w:rsid w:val="0019326A"/>
    <w:rsid w:val="001B4A3E"/>
    <w:rsid w:val="001D1EBE"/>
    <w:rsid w:val="001E1D26"/>
    <w:rsid w:val="00202D8F"/>
    <w:rsid w:val="002673BF"/>
    <w:rsid w:val="00286ACB"/>
    <w:rsid w:val="002C249E"/>
    <w:rsid w:val="002F10FA"/>
    <w:rsid w:val="002F4A0B"/>
    <w:rsid w:val="002F59DF"/>
    <w:rsid w:val="00315FCA"/>
    <w:rsid w:val="00336647"/>
    <w:rsid w:val="003515B2"/>
    <w:rsid w:val="0036434D"/>
    <w:rsid w:val="003672B3"/>
    <w:rsid w:val="00382D56"/>
    <w:rsid w:val="003A32F3"/>
    <w:rsid w:val="003B002C"/>
    <w:rsid w:val="003C62C3"/>
    <w:rsid w:val="003E1225"/>
    <w:rsid w:val="004050FB"/>
    <w:rsid w:val="0042604F"/>
    <w:rsid w:val="004623A4"/>
    <w:rsid w:val="00480B2C"/>
    <w:rsid w:val="004868AF"/>
    <w:rsid w:val="004B483E"/>
    <w:rsid w:val="004D7796"/>
    <w:rsid w:val="004E5625"/>
    <w:rsid w:val="005703C3"/>
    <w:rsid w:val="00586DA2"/>
    <w:rsid w:val="005B0046"/>
    <w:rsid w:val="005B7486"/>
    <w:rsid w:val="00657FE5"/>
    <w:rsid w:val="00666FDD"/>
    <w:rsid w:val="00691FF7"/>
    <w:rsid w:val="006A3EA3"/>
    <w:rsid w:val="006C19EB"/>
    <w:rsid w:val="006D000B"/>
    <w:rsid w:val="006E1C1A"/>
    <w:rsid w:val="006F7ED2"/>
    <w:rsid w:val="00702110"/>
    <w:rsid w:val="00705711"/>
    <w:rsid w:val="007279D7"/>
    <w:rsid w:val="007622C6"/>
    <w:rsid w:val="00766104"/>
    <w:rsid w:val="007C0330"/>
    <w:rsid w:val="00835829"/>
    <w:rsid w:val="008434AA"/>
    <w:rsid w:val="008561EF"/>
    <w:rsid w:val="0086289A"/>
    <w:rsid w:val="00870ACF"/>
    <w:rsid w:val="008D7A78"/>
    <w:rsid w:val="0094229D"/>
    <w:rsid w:val="009C4A20"/>
    <w:rsid w:val="009F11B5"/>
    <w:rsid w:val="009F1F7E"/>
    <w:rsid w:val="00A57443"/>
    <w:rsid w:val="00A6655B"/>
    <w:rsid w:val="00A66862"/>
    <w:rsid w:val="00A819A2"/>
    <w:rsid w:val="00AA5365"/>
    <w:rsid w:val="00AB7451"/>
    <w:rsid w:val="00AC1CB5"/>
    <w:rsid w:val="00AF012F"/>
    <w:rsid w:val="00B361E5"/>
    <w:rsid w:val="00B50691"/>
    <w:rsid w:val="00B5125F"/>
    <w:rsid w:val="00B96D34"/>
    <w:rsid w:val="00BC7A78"/>
    <w:rsid w:val="00C1566C"/>
    <w:rsid w:val="00C21F83"/>
    <w:rsid w:val="00C31233"/>
    <w:rsid w:val="00C4576F"/>
    <w:rsid w:val="00C92723"/>
    <w:rsid w:val="00CA5396"/>
    <w:rsid w:val="00D06B5C"/>
    <w:rsid w:val="00D2023F"/>
    <w:rsid w:val="00D26743"/>
    <w:rsid w:val="00D26925"/>
    <w:rsid w:val="00D32C53"/>
    <w:rsid w:val="00D401BE"/>
    <w:rsid w:val="00D8596F"/>
    <w:rsid w:val="00D91787"/>
    <w:rsid w:val="00DE57E0"/>
    <w:rsid w:val="00E67F2A"/>
    <w:rsid w:val="00E81C16"/>
    <w:rsid w:val="00ED5877"/>
    <w:rsid w:val="00F135CC"/>
    <w:rsid w:val="00F15048"/>
    <w:rsid w:val="00F42B4E"/>
    <w:rsid w:val="00F70363"/>
    <w:rsid w:val="00F927EE"/>
    <w:rsid w:val="00FA1F22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ED87B8C-8C50-49E0-9005-09013BA8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8482</Words>
  <Characters>48350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Нина Караман</cp:lastModifiedBy>
  <cp:revision>16</cp:revision>
  <cp:lastPrinted>2022-04-12T19:09:00Z</cp:lastPrinted>
  <dcterms:created xsi:type="dcterms:W3CDTF">2020-07-24T09:27:00Z</dcterms:created>
  <dcterms:modified xsi:type="dcterms:W3CDTF">2022-04-12T19:11:00Z</dcterms:modified>
</cp:coreProperties>
</file>